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9F82" w14:textId="4E315E87" w:rsidR="00D01BF9" w:rsidRPr="005F2A7D" w:rsidRDefault="00D06026">
      <w:pPr>
        <w:spacing w:before="44"/>
        <w:ind w:left="2092"/>
        <w:rPr>
          <w:rFonts w:ascii="Tahoma" w:eastAsia="Tahoma" w:hAnsi="Tahoma" w:cs="Tahoma"/>
          <w:color w:val="000000" w:themeColor="text1"/>
          <w:sz w:val="32"/>
          <w:szCs w:val="32"/>
        </w:rPr>
      </w:pPr>
      <w:r w:rsidRPr="005F2A7D">
        <w:rPr>
          <w:rFonts w:ascii="Tahoma" w:eastAsia="Tahoma" w:hAnsi="Tahoma" w:cs="Tahoma"/>
          <w:b/>
          <w:color w:val="000000" w:themeColor="text1"/>
          <w:w w:val="99"/>
          <w:sz w:val="32"/>
          <w:szCs w:val="32"/>
        </w:rPr>
        <w:t>Gresa Shaqiri</w:t>
      </w:r>
    </w:p>
    <w:p w14:paraId="352C44B9" w14:textId="7005E419" w:rsidR="00D01BF9" w:rsidRPr="005F2A7D" w:rsidRDefault="00D01BF9">
      <w:pPr>
        <w:spacing w:before="1" w:line="120" w:lineRule="exact"/>
        <w:rPr>
          <w:rFonts w:ascii="Tahoma" w:hAnsi="Tahoma" w:cs="Tahoma"/>
          <w:sz w:val="12"/>
          <w:szCs w:val="12"/>
        </w:rPr>
      </w:pPr>
    </w:p>
    <w:p w14:paraId="7E5548D7" w14:textId="2345C202" w:rsidR="00D01BF9" w:rsidRPr="005F2A7D" w:rsidRDefault="00D01BF9" w:rsidP="005F2A7D">
      <w:pPr>
        <w:tabs>
          <w:tab w:val="left" w:pos="1410"/>
        </w:tabs>
        <w:spacing w:line="200" w:lineRule="exact"/>
        <w:rPr>
          <w:rFonts w:ascii="Tahoma" w:hAnsi="Tahoma" w:cs="Tahoma"/>
        </w:rPr>
      </w:pPr>
    </w:p>
    <w:p w14:paraId="28D865EE" w14:textId="77777777" w:rsidR="00D01BF9" w:rsidRPr="005F2A7D" w:rsidRDefault="00D01BF9">
      <w:pPr>
        <w:spacing w:line="200" w:lineRule="exact"/>
        <w:rPr>
          <w:rFonts w:ascii="Tahoma" w:hAnsi="Tahoma" w:cs="Tahoma"/>
        </w:rPr>
      </w:pPr>
    </w:p>
    <w:p w14:paraId="10CB1ED3" w14:textId="0E02C77D" w:rsidR="00D01BF9" w:rsidRPr="005F2A7D" w:rsidRDefault="00EE344E">
      <w:pPr>
        <w:ind w:left="2092"/>
        <w:rPr>
          <w:rFonts w:ascii="Tahoma" w:eastAsia="Tahoma" w:hAnsi="Tahoma" w:cs="Tahoma"/>
        </w:rPr>
      </w:pPr>
      <w:r w:rsidRPr="005F2A7D">
        <w:rPr>
          <w:rFonts w:ascii="Tahoma" w:eastAsia="Tahoma" w:hAnsi="Tahoma" w:cs="Tahoma"/>
          <w:w w:val="99"/>
        </w:rPr>
        <w:t>Date</w:t>
      </w:r>
      <w:r w:rsidRPr="005F2A7D">
        <w:rPr>
          <w:rFonts w:ascii="Tahoma" w:eastAsia="Tahoma" w:hAnsi="Tahoma" w:cs="Tahoma"/>
        </w:rPr>
        <w:t xml:space="preserve"> </w:t>
      </w:r>
      <w:r w:rsidRPr="005F2A7D">
        <w:rPr>
          <w:rFonts w:ascii="Tahoma" w:eastAsia="Tahoma" w:hAnsi="Tahoma" w:cs="Tahoma"/>
          <w:w w:val="99"/>
        </w:rPr>
        <w:t>of</w:t>
      </w:r>
      <w:r w:rsidRPr="005F2A7D">
        <w:rPr>
          <w:rFonts w:ascii="Tahoma" w:eastAsia="Tahoma" w:hAnsi="Tahoma" w:cs="Tahoma"/>
        </w:rPr>
        <w:t xml:space="preserve"> </w:t>
      </w:r>
      <w:r w:rsidRPr="005F2A7D">
        <w:rPr>
          <w:rFonts w:ascii="Tahoma" w:eastAsia="Tahoma" w:hAnsi="Tahoma" w:cs="Tahoma"/>
          <w:w w:val="99"/>
        </w:rPr>
        <w:t>birth:</w:t>
      </w:r>
      <w:r w:rsidRPr="005F2A7D">
        <w:rPr>
          <w:rFonts w:ascii="Tahoma" w:eastAsia="Tahoma" w:hAnsi="Tahoma" w:cs="Tahoma"/>
        </w:rPr>
        <w:t xml:space="preserve"> </w:t>
      </w:r>
      <w:r w:rsidR="00D06026" w:rsidRPr="005F2A7D">
        <w:rPr>
          <w:rFonts w:ascii="Tahoma" w:eastAsia="Tahoma" w:hAnsi="Tahoma" w:cs="Tahoma"/>
          <w:w w:val="99"/>
        </w:rPr>
        <w:t>03/03/1999</w:t>
      </w:r>
      <w:r w:rsidRPr="005F2A7D">
        <w:rPr>
          <w:rFonts w:ascii="Tahoma" w:eastAsia="Tahoma" w:hAnsi="Tahoma" w:cs="Tahoma"/>
        </w:rPr>
        <w:t xml:space="preserve">     </w:t>
      </w:r>
      <w:r w:rsidRPr="005F2A7D">
        <w:rPr>
          <w:rFonts w:ascii="Tahoma" w:eastAsia="Tahoma" w:hAnsi="Tahoma" w:cs="Tahoma"/>
          <w:b/>
          <w:w w:val="99"/>
        </w:rPr>
        <w:t>Nationality:</w:t>
      </w:r>
      <w:r w:rsidRPr="005F2A7D">
        <w:rPr>
          <w:rFonts w:ascii="Tahoma" w:eastAsia="Tahoma" w:hAnsi="Tahoma" w:cs="Tahoma"/>
          <w:b/>
        </w:rPr>
        <w:t xml:space="preserve"> </w:t>
      </w:r>
      <w:r w:rsidRPr="005F2A7D">
        <w:rPr>
          <w:rFonts w:ascii="Tahoma" w:eastAsia="Tahoma" w:hAnsi="Tahoma" w:cs="Tahoma"/>
          <w:w w:val="99"/>
        </w:rPr>
        <w:t>Kosovar</w:t>
      </w:r>
      <w:r w:rsidRPr="005F2A7D">
        <w:rPr>
          <w:rFonts w:ascii="Tahoma" w:eastAsia="Tahoma" w:hAnsi="Tahoma" w:cs="Tahoma"/>
        </w:rPr>
        <w:t xml:space="preserve">     </w:t>
      </w:r>
      <w:r w:rsidRPr="005F2A7D">
        <w:rPr>
          <w:rFonts w:ascii="Tahoma" w:eastAsia="Tahoma" w:hAnsi="Tahoma" w:cs="Tahoma"/>
          <w:b/>
          <w:w w:val="99"/>
        </w:rPr>
        <w:t>Gender:</w:t>
      </w:r>
      <w:r w:rsidRPr="005F2A7D">
        <w:rPr>
          <w:rFonts w:ascii="Tahoma" w:eastAsia="Tahoma" w:hAnsi="Tahoma" w:cs="Tahoma"/>
          <w:b/>
        </w:rPr>
        <w:t xml:space="preserve"> </w:t>
      </w:r>
      <w:r w:rsidR="00D06026" w:rsidRPr="005F2A7D">
        <w:rPr>
          <w:rFonts w:ascii="Tahoma" w:eastAsia="Tahoma" w:hAnsi="Tahoma" w:cs="Tahoma"/>
          <w:w w:val="99"/>
        </w:rPr>
        <w:t>Fem</w:t>
      </w:r>
      <w:r w:rsidRPr="005F2A7D">
        <w:rPr>
          <w:rFonts w:ascii="Tahoma" w:eastAsia="Tahoma" w:hAnsi="Tahoma" w:cs="Tahoma"/>
          <w:w w:val="99"/>
        </w:rPr>
        <w:t>ale</w:t>
      </w:r>
    </w:p>
    <w:p w14:paraId="5B6A4371" w14:textId="3127A8E7" w:rsidR="00D01BF9" w:rsidRPr="005F2A7D" w:rsidRDefault="00D01BF9">
      <w:pPr>
        <w:spacing w:before="6" w:line="180" w:lineRule="exact"/>
        <w:rPr>
          <w:rFonts w:ascii="Tahoma" w:hAnsi="Tahoma" w:cs="Tahoma"/>
          <w:sz w:val="18"/>
          <w:szCs w:val="18"/>
        </w:rPr>
      </w:pPr>
    </w:p>
    <w:p w14:paraId="16AA2822" w14:textId="6AB37397" w:rsidR="00D01BF9" w:rsidRPr="005F2A7D" w:rsidRDefault="00EE344E">
      <w:pPr>
        <w:spacing w:line="220" w:lineRule="exact"/>
        <w:ind w:left="2092"/>
        <w:rPr>
          <w:rFonts w:ascii="Tahoma" w:eastAsia="Tahoma" w:hAnsi="Tahoma" w:cs="Tahoma"/>
        </w:rPr>
      </w:pPr>
      <w:r w:rsidRPr="005F2A7D">
        <w:rPr>
          <w:rFonts w:ascii="Tahoma" w:eastAsia="Tahoma" w:hAnsi="Tahoma" w:cs="Tahoma"/>
          <w:w w:val="94"/>
          <w:position w:val="-1"/>
        </w:rPr>
        <w:t>(+383)</w:t>
      </w:r>
      <w:r w:rsidRPr="005F2A7D">
        <w:rPr>
          <w:rFonts w:ascii="Tahoma" w:eastAsia="Tahoma" w:hAnsi="Tahoma" w:cs="Tahoma"/>
          <w:position w:val="-1"/>
        </w:rPr>
        <w:t xml:space="preserve"> </w:t>
      </w:r>
      <w:r w:rsidRPr="005F2A7D">
        <w:rPr>
          <w:rFonts w:ascii="Tahoma" w:eastAsia="Tahoma" w:hAnsi="Tahoma" w:cs="Tahoma"/>
          <w:w w:val="94"/>
          <w:position w:val="-1"/>
        </w:rPr>
        <w:t>4</w:t>
      </w:r>
      <w:r w:rsidR="00D06026" w:rsidRPr="005F2A7D">
        <w:rPr>
          <w:rFonts w:ascii="Tahoma" w:eastAsia="Tahoma" w:hAnsi="Tahoma" w:cs="Tahoma"/>
          <w:w w:val="94"/>
          <w:position w:val="-1"/>
        </w:rPr>
        <w:t>9404236</w:t>
      </w:r>
      <w:r w:rsidRPr="005F2A7D">
        <w:rPr>
          <w:rFonts w:ascii="Tahoma" w:eastAsia="Tahoma" w:hAnsi="Tahoma" w:cs="Tahoma"/>
          <w:position w:val="-1"/>
        </w:rPr>
        <w:t xml:space="preserve">      </w:t>
      </w:r>
      <w:hyperlink r:id="rId5" w:history="1">
        <w:r w:rsidR="007A7A9F" w:rsidRPr="00001E30">
          <w:rPr>
            <w:rStyle w:val="Hyperlink"/>
            <w:rFonts w:ascii="Tahoma" w:hAnsi="Tahoma" w:cs="Tahoma"/>
          </w:rPr>
          <w:t>gresashaqiri999@outlook.com</w:t>
        </w:r>
      </w:hyperlink>
      <w:r w:rsidR="007A7A9F">
        <w:rPr>
          <w:rFonts w:ascii="Tahoma" w:hAnsi="Tahoma" w:cs="Tahoma"/>
        </w:rPr>
        <w:t xml:space="preserve"> </w:t>
      </w:r>
      <w:r w:rsidR="00D06026" w:rsidRPr="005F2A7D">
        <w:rPr>
          <w:rFonts w:ascii="Tahoma" w:hAnsi="Tahoma" w:cs="Tahoma"/>
        </w:rPr>
        <w:t xml:space="preserve"> </w:t>
      </w:r>
    </w:p>
    <w:p w14:paraId="18D27147" w14:textId="77777777" w:rsidR="00D01BF9" w:rsidRPr="005F2A7D" w:rsidRDefault="00D01BF9">
      <w:pPr>
        <w:spacing w:before="6" w:line="140" w:lineRule="exact"/>
        <w:rPr>
          <w:rFonts w:ascii="Tahoma" w:hAnsi="Tahoma" w:cs="Tahoma"/>
          <w:sz w:val="15"/>
          <w:szCs w:val="15"/>
        </w:rPr>
      </w:pPr>
    </w:p>
    <w:p w14:paraId="5C506ADC" w14:textId="42C25F8F" w:rsidR="00D01BF9" w:rsidRPr="005F2A7D" w:rsidRDefault="00D06026">
      <w:pPr>
        <w:spacing w:before="25"/>
        <w:ind w:left="2092"/>
        <w:rPr>
          <w:rFonts w:ascii="Tahoma" w:eastAsia="Tahoma" w:hAnsi="Tahoma" w:cs="Tahoma"/>
        </w:rPr>
      </w:pPr>
      <w:r w:rsidRPr="005F2A7D">
        <w:rPr>
          <w:rFonts w:ascii="Tahoma" w:eastAsia="Tahoma" w:hAnsi="Tahoma" w:cs="Tahoma"/>
          <w:w w:val="102"/>
        </w:rPr>
        <w:t>Nuhi Ismaili 14</w:t>
      </w:r>
      <w:r w:rsidR="00EE344E" w:rsidRPr="005F2A7D">
        <w:rPr>
          <w:rFonts w:ascii="Tahoma" w:eastAsia="Tahoma" w:hAnsi="Tahoma" w:cs="Tahoma"/>
          <w:w w:val="102"/>
        </w:rPr>
        <w:t>/</w:t>
      </w:r>
      <w:r w:rsidRPr="005F2A7D">
        <w:rPr>
          <w:rFonts w:ascii="Tahoma" w:eastAsia="Tahoma" w:hAnsi="Tahoma" w:cs="Tahoma"/>
          <w:w w:val="102"/>
        </w:rPr>
        <w:t>Fushë Kosovë</w:t>
      </w:r>
      <w:r w:rsidR="00EE344E" w:rsidRPr="005F2A7D">
        <w:rPr>
          <w:rFonts w:ascii="Tahoma" w:eastAsia="Tahoma" w:hAnsi="Tahoma" w:cs="Tahoma"/>
          <w:w w:val="102"/>
        </w:rPr>
        <w:t>,</w:t>
      </w:r>
      <w:r w:rsidR="007A7A9F">
        <w:rPr>
          <w:rFonts w:ascii="Tahoma" w:eastAsia="Tahoma" w:hAnsi="Tahoma" w:cs="Tahoma"/>
          <w:w w:val="102"/>
        </w:rPr>
        <w:t xml:space="preserve"> </w:t>
      </w:r>
      <w:r w:rsidRPr="005F2A7D">
        <w:rPr>
          <w:rFonts w:ascii="Tahoma" w:eastAsia="Tahoma" w:hAnsi="Tahoma" w:cs="Tahoma"/>
          <w:w w:val="102"/>
        </w:rPr>
        <w:t>12000</w:t>
      </w:r>
      <w:r w:rsidR="00EE344E" w:rsidRPr="005F2A7D">
        <w:rPr>
          <w:rFonts w:ascii="Tahoma" w:eastAsia="Tahoma" w:hAnsi="Tahoma" w:cs="Tahoma"/>
          <w:w w:val="102"/>
        </w:rPr>
        <w:t>,</w:t>
      </w:r>
      <w:r w:rsidR="00EE344E" w:rsidRPr="005F2A7D">
        <w:rPr>
          <w:rFonts w:ascii="Tahoma" w:eastAsia="Tahoma" w:hAnsi="Tahoma" w:cs="Tahoma"/>
        </w:rPr>
        <w:t xml:space="preserve"> </w:t>
      </w:r>
      <w:r w:rsidRPr="005F2A7D">
        <w:rPr>
          <w:rFonts w:ascii="Tahoma" w:eastAsia="Tahoma" w:hAnsi="Tahoma" w:cs="Tahoma"/>
          <w:w w:val="102"/>
        </w:rPr>
        <w:t>Fushë Kosovë</w:t>
      </w:r>
      <w:r w:rsidR="00EE344E" w:rsidRPr="005F2A7D">
        <w:rPr>
          <w:rFonts w:ascii="Tahoma" w:eastAsia="Tahoma" w:hAnsi="Tahoma" w:cs="Tahoma"/>
          <w:w w:val="102"/>
        </w:rPr>
        <w:t>,</w:t>
      </w:r>
      <w:r w:rsidR="00EE344E" w:rsidRPr="005F2A7D">
        <w:rPr>
          <w:rFonts w:ascii="Tahoma" w:eastAsia="Tahoma" w:hAnsi="Tahoma" w:cs="Tahoma"/>
        </w:rPr>
        <w:t xml:space="preserve"> </w:t>
      </w:r>
      <w:r w:rsidR="00EE344E" w:rsidRPr="005F2A7D">
        <w:rPr>
          <w:rFonts w:ascii="Tahoma" w:eastAsia="Tahoma" w:hAnsi="Tahoma" w:cs="Tahoma"/>
          <w:w w:val="102"/>
        </w:rPr>
        <w:t>Kosov</w:t>
      </w:r>
      <w:r w:rsidRPr="005F2A7D">
        <w:rPr>
          <w:rFonts w:ascii="Tahoma" w:eastAsia="Tahoma" w:hAnsi="Tahoma" w:cs="Tahoma"/>
          <w:w w:val="102"/>
        </w:rPr>
        <w:t>o</w:t>
      </w:r>
    </w:p>
    <w:p w14:paraId="3BA99E6E" w14:textId="77777777" w:rsidR="00D01BF9" w:rsidRDefault="00D01BF9">
      <w:pPr>
        <w:spacing w:before="7" w:line="120" w:lineRule="exact"/>
        <w:rPr>
          <w:sz w:val="12"/>
          <w:szCs w:val="12"/>
        </w:rPr>
      </w:pPr>
    </w:p>
    <w:p w14:paraId="752FAACA" w14:textId="77777777" w:rsidR="00D01BF9" w:rsidRDefault="00D01BF9">
      <w:pPr>
        <w:spacing w:line="200" w:lineRule="exact"/>
      </w:pPr>
    </w:p>
    <w:p w14:paraId="40B7F680" w14:textId="77777777" w:rsidR="00D01BF9" w:rsidRDefault="00D01BF9">
      <w:pPr>
        <w:spacing w:line="200" w:lineRule="exact"/>
      </w:pPr>
    </w:p>
    <w:p w14:paraId="6C7874B9" w14:textId="121770F1" w:rsidR="00D01BF9" w:rsidRDefault="00000000" w:rsidP="00D06026">
      <w:pPr>
        <w:spacing w:before="23"/>
        <w:ind w:right="8063"/>
        <w:jc w:val="both"/>
        <w:rPr>
          <w:rFonts w:ascii="Tahoma" w:eastAsia="Tahoma" w:hAnsi="Tahoma" w:cs="Tahoma"/>
          <w:sz w:val="22"/>
          <w:szCs w:val="22"/>
        </w:rPr>
      </w:pPr>
      <w:r>
        <w:pict w14:anchorId="6EEE92A2">
          <v:group id="_x0000_s1108" style="position:absolute;left:0;text-align:left;margin-left:34pt;margin-top:17.15pt;width:498.9pt;height:0;z-index:-251669504;mso-position-horizontal-relative:page" coordorigin="680,343" coordsize="9978,0">
            <v:shape id="_x0000_s1109" style="position:absolute;left:680;top:343;width:9978;height:0" coordorigin="680,343" coordsize="9978,0" path="m680,343r9978,e" filled="f" strokecolor="#969696" strokeweight="2.1pt">
              <v:path arrowok="t"/>
            </v:shape>
            <w10:wrap anchorx="page"/>
          </v:group>
        </w:pict>
      </w:r>
      <w:r>
        <w:pict w14:anchorId="517C3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19.8pt;margin-top:8pt;width:5.65pt;height:5.65pt;z-index:-251666432;mso-position-horizontal-relative:page">
            <v:imagedata r:id="rId6" o:title=""/>
            <w10:wrap anchorx="page"/>
          </v:shape>
        </w:pict>
      </w:r>
      <w:r w:rsidR="00D06026">
        <w:rPr>
          <w:rFonts w:ascii="Tahoma" w:eastAsia="Tahoma" w:hAnsi="Tahoma" w:cs="Tahoma"/>
          <w:b/>
          <w:w w:val="93"/>
          <w:sz w:val="22"/>
          <w:szCs w:val="22"/>
        </w:rPr>
        <w:t xml:space="preserve">       </w:t>
      </w:r>
      <w:r w:rsidR="007A7A9F">
        <w:rPr>
          <w:rFonts w:ascii="Tahoma" w:eastAsia="Tahoma" w:hAnsi="Tahoma" w:cs="Tahoma"/>
          <w:b/>
          <w:w w:val="93"/>
          <w:sz w:val="22"/>
          <w:szCs w:val="22"/>
        </w:rPr>
        <w:t xml:space="preserve">Professional History </w:t>
      </w:r>
    </w:p>
    <w:p w14:paraId="6422D072" w14:textId="77777777" w:rsidR="00D01BF9" w:rsidRDefault="00D01BF9">
      <w:pPr>
        <w:spacing w:before="9" w:line="180" w:lineRule="exact"/>
        <w:rPr>
          <w:sz w:val="19"/>
          <w:szCs w:val="19"/>
        </w:rPr>
      </w:pPr>
    </w:p>
    <w:p w14:paraId="26A38D57" w14:textId="77777777" w:rsidR="00D01BF9" w:rsidRDefault="00D01BF9">
      <w:pPr>
        <w:spacing w:line="200" w:lineRule="exact"/>
      </w:pPr>
    </w:p>
    <w:p w14:paraId="3AA14460" w14:textId="77777777" w:rsidR="00BD56C1" w:rsidRDefault="00BD56C1" w:rsidP="00BD56C1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</w:p>
    <w:p w14:paraId="57C8E2A0" w14:textId="7898ED31" w:rsidR="00BD56C1" w:rsidRPr="00EE344E" w:rsidRDefault="00BD56C1" w:rsidP="00BD56C1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01/</w:t>
      </w:r>
      <w:r w:rsidR="00784424">
        <w:rPr>
          <w:rFonts w:ascii="Tahoma" w:eastAsia="Tahoma" w:hAnsi="Tahoma" w:cs="Tahoma"/>
          <w:sz w:val="18"/>
          <w:szCs w:val="18"/>
        </w:rPr>
        <w:t>04</w:t>
      </w:r>
      <w:r>
        <w:rPr>
          <w:rFonts w:ascii="Tahoma" w:eastAsia="Tahoma" w:hAnsi="Tahoma" w:cs="Tahoma"/>
          <w:sz w:val="18"/>
          <w:szCs w:val="18"/>
        </w:rPr>
        <w:t>/202</w:t>
      </w:r>
      <w:r w:rsidR="00784424"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z w:val="18"/>
          <w:szCs w:val="18"/>
        </w:rPr>
        <w:t>-</w:t>
      </w:r>
      <w:r w:rsidR="00784424">
        <w:rPr>
          <w:rFonts w:ascii="Tahoma" w:eastAsia="Tahoma" w:hAnsi="Tahoma" w:cs="Tahoma"/>
          <w:sz w:val="18"/>
          <w:szCs w:val="18"/>
        </w:rPr>
        <w:t>ongoing</w:t>
      </w: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50AB0677" w14:textId="22174DF9" w:rsidR="00BD56C1" w:rsidRPr="004165BD" w:rsidRDefault="00BD56C1" w:rsidP="00BD56C1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Assistant to the Rector, AAB College, </w:t>
      </w:r>
      <w:r w:rsidRPr="00EE344E">
        <w:rPr>
          <w:rFonts w:ascii="Tahoma" w:hAnsi="Tahoma" w:cs="Tahoma"/>
          <w:b/>
          <w:bCs/>
          <w:sz w:val="22"/>
          <w:szCs w:val="22"/>
        </w:rPr>
        <w:t>Prishtinë,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2AFC3E23" w14:textId="77777777" w:rsidR="00BD56C1" w:rsidRDefault="00BD56C1" w:rsidP="004165BD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</w:p>
    <w:p w14:paraId="7481A4EF" w14:textId="2D582E7D" w:rsidR="004165BD" w:rsidRPr="00EE344E" w:rsidRDefault="004165BD" w:rsidP="004165BD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01/11/2023</w:t>
      </w:r>
      <w:r w:rsidR="00BD56C1">
        <w:rPr>
          <w:rFonts w:ascii="Tahoma" w:eastAsia="Tahoma" w:hAnsi="Tahoma" w:cs="Tahoma"/>
          <w:sz w:val="18"/>
          <w:szCs w:val="18"/>
        </w:rPr>
        <w:t xml:space="preserve">-01/04/2024 </w:t>
      </w:r>
    </w:p>
    <w:p w14:paraId="48068B4F" w14:textId="63D0FC6B" w:rsidR="004165BD" w:rsidRPr="004165BD" w:rsidRDefault="004165BD" w:rsidP="004165BD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Assistant to the Director of Development and Planning, AAB College, </w:t>
      </w:r>
      <w:r w:rsidRPr="00EE344E">
        <w:rPr>
          <w:rFonts w:ascii="Tahoma" w:hAnsi="Tahoma" w:cs="Tahoma"/>
          <w:b/>
          <w:bCs/>
          <w:sz w:val="22"/>
          <w:szCs w:val="22"/>
        </w:rPr>
        <w:t>Prishtinë,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0062D798" w14:textId="77777777" w:rsidR="00784424" w:rsidRPr="00EE344E" w:rsidRDefault="00784424" w:rsidP="00784424">
      <w:pPr>
        <w:spacing w:before="13" w:line="2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AF58BBA" w14:textId="3D0A6BDF" w:rsidR="00784424" w:rsidRPr="00EE344E" w:rsidRDefault="00784424" w:rsidP="00784424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01/10/2022-</w:t>
      </w:r>
      <w:r w:rsidR="00030E61">
        <w:rPr>
          <w:rFonts w:ascii="Tahoma" w:eastAsia="Tahoma" w:hAnsi="Tahoma" w:cs="Tahoma"/>
          <w:sz w:val="18"/>
          <w:szCs w:val="18"/>
        </w:rPr>
        <w:t>ONGOING</w:t>
      </w:r>
    </w:p>
    <w:p w14:paraId="68FE5089" w14:textId="156BB221" w:rsidR="00784424" w:rsidRPr="00EE344E" w:rsidRDefault="00784424" w:rsidP="00784424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  <w:b/>
          <w:bCs/>
          <w:sz w:val="22"/>
          <w:szCs w:val="22"/>
        </w:rPr>
        <w:t xml:space="preserve">Lecturer, Faculty of </w:t>
      </w:r>
      <w:r>
        <w:rPr>
          <w:rFonts w:ascii="Tahoma" w:hAnsi="Tahoma" w:cs="Tahoma"/>
          <w:b/>
          <w:bCs/>
          <w:sz w:val="22"/>
          <w:szCs w:val="22"/>
        </w:rPr>
        <w:t>Public Administration</w:t>
      </w:r>
      <w:r w:rsidRPr="00EE344E">
        <w:rPr>
          <w:rFonts w:ascii="Tahoma" w:hAnsi="Tahoma" w:cs="Tahoma"/>
          <w:b/>
          <w:bCs/>
          <w:sz w:val="22"/>
          <w:szCs w:val="22"/>
        </w:rPr>
        <w:t>, AAB College, Prishtinë,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7F648AA2" w14:textId="54D24982" w:rsidR="00784424" w:rsidRPr="00EE344E" w:rsidRDefault="00784424" w:rsidP="00784424">
      <w:pPr>
        <w:spacing w:before="13" w:line="240" w:lineRule="exact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Teaching English for </w:t>
      </w:r>
      <w:r>
        <w:rPr>
          <w:rFonts w:ascii="Tahoma" w:hAnsi="Tahoma" w:cs="Tahoma"/>
        </w:rPr>
        <w:t xml:space="preserve">Public Administration </w:t>
      </w:r>
    </w:p>
    <w:p w14:paraId="3E1B3934" w14:textId="4F275426" w:rsidR="004165BD" w:rsidRPr="00EE344E" w:rsidRDefault="004165BD" w:rsidP="004165BD">
      <w:pPr>
        <w:spacing w:before="13" w:line="240" w:lineRule="exact"/>
        <w:jc w:val="both"/>
        <w:rPr>
          <w:rFonts w:ascii="Tahoma" w:hAnsi="Tahoma" w:cs="Tahoma"/>
        </w:rPr>
      </w:pPr>
    </w:p>
    <w:p w14:paraId="2BA56E3E" w14:textId="4DAAD31E" w:rsidR="00D06026" w:rsidRPr="00EE344E" w:rsidRDefault="00D06026" w:rsidP="00EE344E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01/10/2022-</w:t>
      </w:r>
      <w:r w:rsidR="00BD56C1">
        <w:rPr>
          <w:rFonts w:ascii="Tahoma" w:eastAsia="Tahoma" w:hAnsi="Tahoma" w:cs="Tahoma"/>
          <w:sz w:val="18"/>
          <w:szCs w:val="18"/>
        </w:rPr>
        <w:t>01/02/202</w:t>
      </w:r>
      <w:r w:rsidR="00784424">
        <w:rPr>
          <w:rFonts w:ascii="Tahoma" w:eastAsia="Tahoma" w:hAnsi="Tahoma" w:cs="Tahoma"/>
          <w:sz w:val="18"/>
          <w:szCs w:val="18"/>
        </w:rPr>
        <w:t>4</w:t>
      </w:r>
    </w:p>
    <w:p w14:paraId="72C36301" w14:textId="016DB101" w:rsidR="00D01BF9" w:rsidRPr="00EE344E" w:rsidRDefault="00D06026" w:rsidP="00EE344E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  <w:b/>
          <w:bCs/>
          <w:sz w:val="22"/>
          <w:szCs w:val="22"/>
        </w:rPr>
        <w:t xml:space="preserve">Lecturer, </w:t>
      </w:r>
      <w:r w:rsidR="00927FD8" w:rsidRPr="00EE344E">
        <w:rPr>
          <w:rFonts w:ascii="Tahoma" w:hAnsi="Tahoma" w:cs="Tahoma"/>
          <w:b/>
          <w:bCs/>
          <w:sz w:val="22"/>
          <w:szCs w:val="22"/>
        </w:rPr>
        <w:t xml:space="preserve">Faculty of Computer Sciences, </w:t>
      </w:r>
      <w:r w:rsidRPr="00EE344E">
        <w:rPr>
          <w:rFonts w:ascii="Tahoma" w:hAnsi="Tahoma" w:cs="Tahoma"/>
          <w:b/>
          <w:bCs/>
          <w:sz w:val="22"/>
          <w:szCs w:val="22"/>
        </w:rPr>
        <w:t>AAB College, Prishtinë</w:t>
      </w:r>
      <w:r w:rsidR="00927FD8" w:rsidRPr="00EE344E">
        <w:rPr>
          <w:rFonts w:ascii="Tahoma" w:hAnsi="Tahoma" w:cs="Tahoma"/>
          <w:b/>
          <w:bCs/>
          <w:sz w:val="22"/>
          <w:szCs w:val="22"/>
        </w:rPr>
        <w:t>,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187DB2E9" w14:textId="3C3DF732" w:rsidR="00D01BF9" w:rsidRPr="00EE344E" w:rsidRDefault="00FD7438" w:rsidP="00EE344E">
      <w:pPr>
        <w:spacing w:before="13" w:line="240" w:lineRule="exact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Teaching English for Computer Sciences </w:t>
      </w:r>
    </w:p>
    <w:p w14:paraId="3041091D" w14:textId="77777777" w:rsidR="00FD7438" w:rsidRPr="00EE344E" w:rsidRDefault="00FD7438" w:rsidP="00EE344E">
      <w:pPr>
        <w:spacing w:before="13" w:line="240" w:lineRule="exact"/>
        <w:jc w:val="both"/>
        <w:rPr>
          <w:rFonts w:ascii="Tahoma" w:hAnsi="Tahoma" w:cs="Tahoma"/>
        </w:rPr>
      </w:pPr>
    </w:p>
    <w:p w14:paraId="29456186" w14:textId="0F2C587E" w:rsidR="00D01BF9" w:rsidRPr="00EE344E" w:rsidRDefault="00D06026" w:rsidP="00EE344E">
      <w:pPr>
        <w:ind w:left="402" w:right="6048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</w:t>
      </w:r>
      <w:r w:rsidR="00927FD8" w:rsidRPr="00EE344E">
        <w:rPr>
          <w:rFonts w:ascii="Tahoma" w:eastAsia="Tahoma" w:hAnsi="Tahoma" w:cs="Tahoma"/>
          <w:sz w:val="18"/>
          <w:szCs w:val="18"/>
        </w:rPr>
        <w:t>0</w:t>
      </w:r>
      <w:r w:rsidRPr="00EE344E">
        <w:rPr>
          <w:rFonts w:ascii="Tahoma" w:eastAsia="Tahoma" w:hAnsi="Tahoma" w:cs="Tahoma"/>
          <w:sz w:val="18"/>
          <w:szCs w:val="18"/>
        </w:rPr>
        <w:t>-</w:t>
      </w:r>
      <w:r w:rsidR="000F636B">
        <w:rPr>
          <w:rFonts w:ascii="Tahoma" w:eastAsia="Tahoma" w:hAnsi="Tahoma" w:cs="Tahoma"/>
          <w:sz w:val="18"/>
          <w:szCs w:val="18"/>
        </w:rPr>
        <w:t>ONGOING</w:t>
      </w:r>
      <w:r w:rsidRPr="00EE344E">
        <w:rPr>
          <w:rFonts w:ascii="Tahoma" w:eastAsia="Tahoma" w:hAnsi="Tahoma" w:cs="Tahoma"/>
          <w:sz w:val="18"/>
          <w:szCs w:val="18"/>
        </w:rPr>
        <w:t xml:space="preserve"> </w:t>
      </w:r>
    </w:p>
    <w:p w14:paraId="65BB1317" w14:textId="2A4C874C" w:rsidR="00D01BF9" w:rsidRPr="00EE344E" w:rsidRDefault="00D06026" w:rsidP="00EE344E">
      <w:pPr>
        <w:spacing w:line="260" w:lineRule="exact"/>
        <w:ind w:left="402" w:right="497"/>
        <w:jc w:val="both"/>
        <w:rPr>
          <w:rFonts w:ascii="Tahoma" w:eastAsia="Tahoma" w:hAnsi="Tahoma" w:cs="Tahoma"/>
          <w:b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Teaching Assistant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Faculty of Foreign Languages, AAB College, </w:t>
      </w:r>
      <w:r w:rsidRPr="00EE344E">
        <w:rPr>
          <w:rFonts w:ascii="Tahoma" w:hAnsi="Tahoma" w:cs="Tahoma"/>
          <w:b/>
          <w:sz w:val="22"/>
          <w:szCs w:val="22"/>
        </w:rPr>
        <w:t>Prishtinë</w:t>
      </w:r>
      <w:r w:rsidR="00927FD8" w:rsidRPr="00EE344E">
        <w:rPr>
          <w:rFonts w:ascii="Tahoma" w:hAnsi="Tahoma" w:cs="Tahoma"/>
          <w:b/>
          <w:sz w:val="22"/>
          <w:szCs w:val="22"/>
        </w:rPr>
        <w:t>,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7445DB18" w14:textId="5B40BBD5" w:rsidR="00D01BF9" w:rsidRPr="00EE344E" w:rsidRDefault="00FD7438" w:rsidP="00EE344E">
      <w:pPr>
        <w:pStyle w:val="NoSpacing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 Teaching assistant for Integrated Linguistic Skills, English Morphology, and Advanced English Course</w:t>
      </w:r>
    </w:p>
    <w:p w14:paraId="5A85CBC1" w14:textId="77777777" w:rsidR="00FD7438" w:rsidRPr="00EE344E" w:rsidRDefault="00FD7438" w:rsidP="00EE344E">
      <w:pPr>
        <w:pStyle w:val="NoSpacing"/>
        <w:jc w:val="both"/>
        <w:rPr>
          <w:rFonts w:ascii="Tahoma" w:hAnsi="Tahoma" w:cs="Tahoma"/>
        </w:rPr>
      </w:pPr>
    </w:p>
    <w:p w14:paraId="1C2EB56B" w14:textId="185F2701" w:rsidR="00FD7438" w:rsidRPr="00EE344E" w:rsidRDefault="00927FD8" w:rsidP="00EE344E">
      <w:pPr>
        <w:ind w:left="402" w:right="6592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01/04/2020-</w:t>
      </w:r>
      <w:r w:rsidR="007A7A9F">
        <w:rPr>
          <w:rFonts w:ascii="Tahoma" w:eastAsia="Tahoma" w:hAnsi="Tahoma" w:cs="Tahoma"/>
          <w:sz w:val="18"/>
          <w:szCs w:val="18"/>
        </w:rPr>
        <w:t>ongoing</w:t>
      </w:r>
      <w:r w:rsidRPr="00EE344E">
        <w:rPr>
          <w:rFonts w:ascii="Tahoma" w:eastAsia="Tahoma" w:hAnsi="Tahoma" w:cs="Tahoma"/>
          <w:sz w:val="18"/>
          <w:szCs w:val="18"/>
        </w:rPr>
        <w:t xml:space="preserve"> </w:t>
      </w:r>
    </w:p>
    <w:p w14:paraId="26C5B7B6" w14:textId="5D72BC75" w:rsidR="00D01BF9" w:rsidRPr="00EE344E" w:rsidRDefault="00927FD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w w:val="93"/>
          <w:sz w:val="22"/>
          <w:szCs w:val="22"/>
        </w:rPr>
      </w:pPr>
      <w:r w:rsidRPr="00EE344E">
        <w:rPr>
          <w:rFonts w:ascii="Tahoma" w:eastAsia="Tahoma" w:hAnsi="Tahoma" w:cs="Tahoma"/>
          <w:b/>
          <w:bCs/>
          <w:w w:val="93"/>
          <w:sz w:val="22"/>
          <w:szCs w:val="22"/>
        </w:rPr>
        <w:t xml:space="preserve">Freelance English Language Teacher/Interpreter/Translator,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  <w:r w:rsidRPr="00EE344E">
        <w:rPr>
          <w:rFonts w:ascii="Tahoma" w:eastAsia="Tahoma" w:hAnsi="Tahoma" w:cs="Tahoma"/>
          <w:b/>
          <w:bCs/>
          <w:w w:val="93"/>
          <w:sz w:val="22"/>
          <w:szCs w:val="22"/>
        </w:rPr>
        <w:t xml:space="preserve"> </w:t>
      </w:r>
    </w:p>
    <w:p w14:paraId="15B4CBCB" w14:textId="2B0DCEB4" w:rsidR="00B41717" w:rsidRPr="00EE344E" w:rsidRDefault="00B41717" w:rsidP="00EE344E">
      <w:pPr>
        <w:pStyle w:val="NoSpacing"/>
        <w:ind w:left="402"/>
        <w:jc w:val="both"/>
        <w:rPr>
          <w:rFonts w:ascii="Tahoma" w:eastAsia="Tahoma" w:hAnsi="Tahoma" w:cs="Tahoma"/>
        </w:rPr>
      </w:pPr>
      <w:r w:rsidRPr="00EE344E">
        <w:rPr>
          <w:rFonts w:ascii="Tahoma" w:eastAsia="Tahoma" w:hAnsi="Tahoma" w:cs="Tahoma"/>
          <w:w w:val="93"/>
        </w:rPr>
        <w:t>Teaching English online to adults (Business English, exam. Prep, beginner-advanced)</w:t>
      </w:r>
      <w:r w:rsidR="006C3C9D" w:rsidRPr="00EE344E">
        <w:rPr>
          <w:rFonts w:ascii="Tahoma" w:eastAsia="Tahoma" w:hAnsi="Tahoma" w:cs="Tahoma"/>
          <w:w w:val="93"/>
        </w:rPr>
        <w:t xml:space="preserve">. Consecutive and Simultaneous Interpretation for various business companies. </w:t>
      </w:r>
      <w:r w:rsidRPr="00EE344E">
        <w:rPr>
          <w:rFonts w:ascii="Tahoma" w:eastAsia="Tahoma" w:hAnsi="Tahoma" w:cs="Tahoma"/>
          <w:w w:val="93"/>
        </w:rPr>
        <w:t xml:space="preserve"> </w:t>
      </w:r>
    </w:p>
    <w:p w14:paraId="7CA16D9E" w14:textId="7D1183DA" w:rsidR="001E6791" w:rsidRPr="00EE344E" w:rsidRDefault="00927FD8" w:rsidP="00EE344E">
      <w:pPr>
        <w:spacing w:before="7" w:line="160" w:lineRule="exact"/>
        <w:jc w:val="both"/>
        <w:rPr>
          <w:rFonts w:ascii="Tahoma" w:hAnsi="Tahoma" w:cs="Tahoma"/>
          <w:sz w:val="17"/>
          <w:szCs w:val="17"/>
        </w:rPr>
      </w:pPr>
      <w:r w:rsidRPr="00EE344E">
        <w:rPr>
          <w:rFonts w:ascii="Tahoma" w:eastAsia="Tahoma" w:hAnsi="Tahoma" w:cs="Tahoma"/>
          <w:w w:val="103"/>
          <w:sz w:val="18"/>
          <w:szCs w:val="18"/>
        </w:rPr>
        <w:t xml:space="preserve"> </w:t>
      </w:r>
    </w:p>
    <w:p w14:paraId="57F73524" w14:textId="75CB6E9F" w:rsidR="001E6791" w:rsidRPr="00EE344E" w:rsidRDefault="001E6791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01/03/2020- </w:t>
      </w:r>
      <w:r w:rsidR="007A7A9F">
        <w:rPr>
          <w:rFonts w:ascii="Tahoma" w:eastAsia="Tahoma" w:hAnsi="Tahoma" w:cs="Tahoma"/>
          <w:sz w:val="18"/>
          <w:szCs w:val="18"/>
        </w:rPr>
        <w:t xml:space="preserve">remotely </w:t>
      </w:r>
    </w:p>
    <w:p w14:paraId="41BE91E6" w14:textId="77777777" w:rsidR="001E6791" w:rsidRPr="00EE344E" w:rsidRDefault="001E6791" w:rsidP="00EE344E">
      <w:pPr>
        <w:spacing w:line="200" w:lineRule="exact"/>
        <w:jc w:val="both"/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Pr="00EE344E">
        <w:rPr>
          <w:rFonts w:ascii="Tahoma" w:hAnsi="Tahoma" w:cs="Tahoma"/>
          <w:b/>
          <w:bCs/>
          <w:sz w:val="22"/>
          <w:szCs w:val="22"/>
        </w:rPr>
        <w:t xml:space="preserve">Communication Officer, GeniCom- a Logistics Company, Skënderaj, </w:t>
      </w:r>
      <w:r w:rsidRPr="00EE344E"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  <w:t>Kosovo</w:t>
      </w:r>
    </w:p>
    <w:p w14:paraId="46F00D01" w14:textId="022FC126" w:rsidR="001E6791" w:rsidRPr="00EE344E" w:rsidRDefault="001E6791" w:rsidP="00EE344E">
      <w:pPr>
        <w:spacing w:line="200" w:lineRule="exact"/>
        <w:jc w:val="both"/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Compiling emails and reports in English to assist the company in shipment receiving.</w:t>
      </w:r>
    </w:p>
    <w:p w14:paraId="788B0100" w14:textId="77777777" w:rsidR="00D01BF9" w:rsidRPr="00EE344E" w:rsidRDefault="00D01BF9" w:rsidP="00EE344E">
      <w:pPr>
        <w:spacing w:line="200" w:lineRule="exact"/>
        <w:jc w:val="both"/>
        <w:rPr>
          <w:rFonts w:ascii="Tahoma" w:hAnsi="Tahoma" w:cs="Tahoma"/>
        </w:rPr>
      </w:pPr>
    </w:p>
    <w:p w14:paraId="3CD3776C" w14:textId="030B303B" w:rsidR="00927FD8" w:rsidRPr="00EE344E" w:rsidRDefault="00927FD8" w:rsidP="00EE344E">
      <w:pPr>
        <w:ind w:left="402" w:right="789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01/02/2021-01/03/2021</w:t>
      </w:r>
    </w:p>
    <w:p w14:paraId="5F460938" w14:textId="001661CF" w:rsidR="00927FD8" w:rsidRPr="00EE344E" w:rsidRDefault="00927FD8" w:rsidP="00EE344E">
      <w:pPr>
        <w:pStyle w:val="NoSpacing"/>
        <w:ind w:left="402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English Language Intern, Hivzi Sylejmani, Fushë Kosovë,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</w:p>
    <w:p w14:paraId="75B3040F" w14:textId="5402F6BC" w:rsidR="00FD7438" w:rsidRPr="00EE344E" w:rsidRDefault="00FD743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</w:rPr>
        <w:t>English language teaching internship.</w:t>
      </w:r>
    </w:p>
    <w:p w14:paraId="3F7805A9" w14:textId="77777777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</w:p>
    <w:p w14:paraId="470837E7" w14:textId="77777777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01/08/2020-31/09/2020 </w:t>
      </w:r>
    </w:p>
    <w:p w14:paraId="21557FA6" w14:textId="10C06770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Copywriter/Editor, Egjeta e-commerce, Fushë Kosovë, Kosovo</w:t>
      </w:r>
    </w:p>
    <w:p w14:paraId="404CDEB2" w14:textId="5B016B72" w:rsidR="00FD7438" w:rsidRPr="00EE344E" w:rsidRDefault="00FD7438" w:rsidP="00EE344E">
      <w:pPr>
        <w:ind w:left="402"/>
        <w:jc w:val="both"/>
        <w:rPr>
          <w:rFonts w:ascii="Tahoma" w:eastAsia="Tahoma" w:hAnsi="Tahoma" w:cs="Tahoma"/>
          <w:b/>
          <w:w w:val="93"/>
          <w:position w:val="-1"/>
          <w:sz w:val="18"/>
          <w:szCs w:val="18"/>
        </w:rPr>
      </w:pPr>
      <w:r w:rsidRPr="00EE344E">
        <w:rPr>
          <w:rFonts w:ascii="Tahoma" w:hAnsi="Tahoma" w:cs="Tahoma"/>
        </w:rPr>
        <w:t>As a copywriter and editor, I wrote and translated creative, business, and product-based content for eGjeta.com, a newly founded e-commerce website.</w:t>
      </w:r>
    </w:p>
    <w:p w14:paraId="4C4D4F76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680EB7E7" w14:textId="7BD00D14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</w:t>
      </w:r>
      <w:r w:rsidR="001E6791" w:rsidRPr="00EE344E">
        <w:rPr>
          <w:rFonts w:ascii="Tahoma" w:eastAsia="Tahoma" w:hAnsi="Tahoma" w:cs="Tahoma"/>
          <w:sz w:val="18"/>
          <w:szCs w:val="18"/>
        </w:rPr>
        <w:t>1</w:t>
      </w:r>
      <w:r w:rsidRPr="00EE344E">
        <w:rPr>
          <w:rFonts w:ascii="Tahoma" w:eastAsia="Tahoma" w:hAnsi="Tahoma" w:cs="Tahoma"/>
          <w:sz w:val="18"/>
          <w:szCs w:val="18"/>
        </w:rPr>
        <w:t>/2020-</w:t>
      </w:r>
      <w:r w:rsidR="001E6791" w:rsidRPr="00EE344E">
        <w:rPr>
          <w:rFonts w:ascii="Tahoma" w:eastAsia="Tahoma" w:hAnsi="Tahoma" w:cs="Tahoma"/>
          <w:sz w:val="18"/>
          <w:szCs w:val="18"/>
        </w:rPr>
        <w:t>01</w:t>
      </w:r>
      <w:r w:rsidRPr="00EE344E">
        <w:rPr>
          <w:rFonts w:ascii="Tahoma" w:eastAsia="Tahoma" w:hAnsi="Tahoma" w:cs="Tahoma"/>
          <w:sz w:val="18"/>
          <w:szCs w:val="18"/>
        </w:rPr>
        <w:t xml:space="preserve">/09/2020 </w:t>
      </w:r>
    </w:p>
    <w:p w14:paraId="17B20664" w14:textId="6083E28F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Part-time English instructor, Anglia Examinations Kosovo, Prishtinë</w:t>
      </w:r>
    </w:p>
    <w:p w14:paraId="3E97623D" w14:textId="232D0068" w:rsidR="00FD7438" w:rsidRPr="00EE344E" w:rsidRDefault="00FD7438" w:rsidP="00EE344E">
      <w:pPr>
        <w:spacing w:line="200" w:lineRule="exact"/>
        <w:ind w:left="402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>Multiple Intelligence-based teaching.</w:t>
      </w:r>
    </w:p>
    <w:p w14:paraId="6DCDF9E2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23ABEC44" w14:textId="6523A9D9" w:rsidR="00927FD8" w:rsidRPr="00EE344E" w:rsidRDefault="001E6791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05/06/2020-10/06/2020</w:t>
      </w:r>
    </w:p>
    <w:p w14:paraId="1593C08D" w14:textId="0D039D74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English Teacher, Anglia Academy Summer School, Lipjan,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</w:p>
    <w:p w14:paraId="5EBC3265" w14:textId="525DE785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Engaged as a head English teacher to develop a formal and non-formal approach to English language teaching.</w:t>
      </w:r>
    </w:p>
    <w:p w14:paraId="7E7E2AA2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604E9E83" w14:textId="0C81C287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</w:t>
      </w:r>
      <w:r w:rsidR="00BE3ECA" w:rsidRPr="00EE344E">
        <w:rPr>
          <w:rFonts w:ascii="Tahoma" w:eastAsia="Tahoma" w:hAnsi="Tahoma" w:cs="Tahoma"/>
          <w:sz w:val="18"/>
          <w:szCs w:val="18"/>
        </w:rPr>
        <w:t>10</w:t>
      </w:r>
      <w:r w:rsidRPr="00EE344E">
        <w:rPr>
          <w:rFonts w:ascii="Tahoma" w:eastAsia="Tahoma" w:hAnsi="Tahoma" w:cs="Tahoma"/>
          <w:sz w:val="18"/>
          <w:szCs w:val="18"/>
        </w:rPr>
        <w:t>/20</w:t>
      </w:r>
      <w:r w:rsidR="00BE3ECA" w:rsidRPr="00EE344E">
        <w:rPr>
          <w:rFonts w:ascii="Tahoma" w:eastAsia="Tahoma" w:hAnsi="Tahoma" w:cs="Tahoma"/>
          <w:sz w:val="18"/>
          <w:szCs w:val="18"/>
        </w:rPr>
        <w:t>19</w:t>
      </w:r>
      <w:r w:rsidRPr="00EE344E">
        <w:rPr>
          <w:rFonts w:ascii="Tahoma" w:eastAsia="Tahoma" w:hAnsi="Tahoma" w:cs="Tahoma"/>
          <w:sz w:val="18"/>
          <w:szCs w:val="18"/>
        </w:rPr>
        <w:t>-</w:t>
      </w:r>
      <w:r w:rsidR="00BE3ECA" w:rsidRPr="00EE344E">
        <w:rPr>
          <w:rFonts w:ascii="Tahoma" w:eastAsia="Tahoma" w:hAnsi="Tahoma" w:cs="Tahoma"/>
          <w:sz w:val="18"/>
          <w:szCs w:val="18"/>
        </w:rPr>
        <w:t>01</w:t>
      </w:r>
      <w:r w:rsidRPr="00EE344E">
        <w:rPr>
          <w:rFonts w:ascii="Tahoma" w:eastAsia="Tahoma" w:hAnsi="Tahoma" w:cs="Tahoma"/>
          <w:sz w:val="18"/>
          <w:szCs w:val="18"/>
        </w:rPr>
        <w:t>/0</w:t>
      </w:r>
      <w:r w:rsidR="00BE3ECA" w:rsidRPr="00EE344E">
        <w:rPr>
          <w:rFonts w:ascii="Tahoma" w:eastAsia="Tahoma" w:hAnsi="Tahoma" w:cs="Tahoma"/>
          <w:sz w:val="18"/>
          <w:szCs w:val="18"/>
        </w:rPr>
        <w:t>4</w:t>
      </w:r>
      <w:r w:rsidRPr="00EE344E">
        <w:rPr>
          <w:rFonts w:ascii="Tahoma" w:eastAsia="Tahoma" w:hAnsi="Tahoma" w:cs="Tahoma"/>
          <w:sz w:val="18"/>
          <w:szCs w:val="18"/>
        </w:rPr>
        <w:t xml:space="preserve">/2020 </w:t>
      </w:r>
    </w:p>
    <w:p w14:paraId="4323F7C2" w14:textId="49995C43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BE3ECA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English Language Teacher, Anglistica Institute, Kastriot,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1B755667" w14:textId="03118668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Planned coursework to introduce learners to English grammar and conversational English basics. </w:t>
      </w:r>
    </w:p>
    <w:p w14:paraId="2AC92F88" w14:textId="77777777" w:rsidR="00BE3ECA" w:rsidRPr="00EE344E" w:rsidRDefault="00BE3ECA" w:rsidP="00EE344E">
      <w:pPr>
        <w:spacing w:line="200" w:lineRule="exact"/>
        <w:jc w:val="both"/>
        <w:rPr>
          <w:rFonts w:ascii="Tahoma" w:hAnsi="Tahoma" w:cs="Tahoma"/>
        </w:rPr>
      </w:pPr>
    </w:p>
    <w:p w14:paraId="0331427C" w14:textId="3ACB9674" w:rsidR="00BE3ECA" w:rsidRPr="00EE344E" w:rsidRDefault="00BE3ECA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01/08/2019-31/09/2019 </w:t>
      </w:r>
    </w:p>
    <w:p w14:paraId="13D04CDE" w14:textId="39529330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Data Entry Clerk, Nakuu Services, Prishtinë, Kosovo</w:t>
      </w:r>
    </w:p>
    <w:p w14:paraId="2FE5781F" w14:textId="7787CBCE" w:rsidR="00BE3ECA" w:rsidRPr="00EE344E" w:rsidRDefault="00BE3ECA" w:rsidP="00EE344E">
      <w:pPr>
        <w:pStyle w:val="NoSpacing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Worked for a German B2B company based in Kosovo. Entered and updated client information in the database. </w:t>
      </w:r>
    </w:p>
    <w:p w14:paraId="39218E82" w14:textId="77777777" w:rsidR="00BE3ECA" w:rsidRPr="00EE344E" w:rsidRDefault="00BE3ECA" w:rsidP="00EE344E">
      <w:pPr>
        <w:spacing w:line="200" w:lineRule="exact"/>
        <w:jc w:val="both"/>
        <w:rPr>
          <w:rFonts w:ascii="Tahoma" w:hAnsi="Tahoma" w:cs="Tahoma"/>
        </w:rPr>
      </w:pPr>
    </w:p>
    <w:p w14:paraId="5764E200" w14:textId="6E315F04" w:rsidR="00BE3ECA" w:rsidRPr="00EE344E" w:rsidRDefault="00BE3ECA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01/07/2019-05/07/2019 </w:t>
      </w:r>
    </w:p>
    <w:p w14:paraId="77114CFC" w14:textId="77777777" w:rsidR="007174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lastRenderedPageBreak/>
        <w:t xml:space="preserve">      Teaching Assistant, Anglia Academy Summer School, Lipjan, Kosovo</w:t>
      </w:r>
    </w:p>
    <w:p w14:paraId="0CDE4BA2" w14:textId="7240CEDE" w:rsidR="00927FD8" w:rsidRPr="00EE344E" w:rsidRDefault="007174CA" w:rsidP="00EE344E">
      <w:pPr>
        <w:spacing w:line="200" w:lineRule="exact"/>
        <w:jc w:val="both"/>
        <w:rPr>
          <w:rFonts w:ascii="Tahoma" w:hAnsi="Tahoma" w:cs="Tahoma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FD7438" w:rsidRPr="00EE344E">
        <w:rPr>
          <w:rFonts w:ascii="Tahoma" w:hAnsi="Tahoma" w:cs="Tahoma"/>
        </w:rPr>
        <w:t>In this</w:t>
      </w:r>
      <w:r w:rsidRPr="00EE344E">
        <w:rPr>
          <w:rFonts w:ascii="Tahoma" w:hAnsi="Tahoma" w:cs="Tahoma"/>
        </w:rPr>
        <w:t xml:space="preserve"> one-week summer camp, international English teachers assisted by me </w:t>
      </w:r>
      <w:r w:rsidR="00FD7438" w:rsidRPr="00EE344E">
        <w:rPr>
          <w:rFonts w:ascii="Tahoma" w:hAnsi="Tahoma" w:cs="Tahoma"/>
        </w:rPr>
        <w:t xml:space="preserve">in </w:t>
      </w:r>
      <w:r w:rsidRPr="00EE344E">
        <w:rPr>
          <w:rFonts w:ascii="Tahoma" w:hAnsi="Tahoma" w:cs="Tahoma"/>
        </w:rPr>
        <w:t>teaching English</w:t>
      </w:r>
      <w:r w:rsidR="00FD7438" w:rsidRPr="00EE344E">
        <w:rPr>
          <w:rFonts w:ascii="Tahoma" w:hAnsi="Tahoma" w:cs="Tahoma"/>
        </w:rPr>
        <w:t xml:space="preserve"> to </w:t>
      </w:r>
      <w:r w:rsidRPr="00EE344E">
        <w:rPr>
          <w:rFonts w:ascii="Tahoma" w:hAnsi="Tahoma" w:cs="Tahoma"/>
        </w:rPr>
        <w:t>teenagers.</w:t>
      </w:r>
    </w:p>
    <w:p w14:paraId="1BEDF342" w14:textId="77777777" w:rsidR="007174CA" w:rsidRPr="00EE344E" w:rsidRDefault="007174CA" w:rsidP="00EE344E">
      <w:pPr>
        <w:pStyle w:val="NoSpacing"/>
        <w:ind w:left="720"/>
        <w:jc w:val="both"/>
        <w:rPr>
          <w:rFonts w:ascii="Tahoma" w:hAnsi="Tahoma" w:cs="Tahoma"/>
        </w:rPr>
      </w:pPr>
    </w:p>
    <w:p w14:paraId="238C18C5" w14:textId="0F0C1865" w:rsidR="007174CA" w:rsidRPr="00EE344E" w:rsidRDefault="00EE344E" w:rsidP="00EE344E">
      <w:pPr>
        <w:ind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 </w:t>
      </w:r>
      <w:r w:rsidR="000C7F18">
        <w:rPr>
          <w:rFonts w:ascii="Tahoma" w:eastAsia="Tahoma" w:hAnsi="Tahoma" w:cs="Tahoma"/>
          <w:sz w:val="18"/>
          <w:szCs w:val="18"/>
        </w:rPr>
        <w:t xml:space="preserve"> </w:t>
      </w:r>
      <w:r w:rsidRPr="00EE344E">
        <w:rPr>
          <w:rFonts w:ascii="Tahoma" w:eastAsia="Tahoma" w:hAnsi="Tahoma" w:cs="Tahoma"/>
          <w:sz w:val="18"/>
          <w:szCs w:val="18"/>
        </w:rPr>
        <w:t xml:space="preserve">    </w:t>
      </w:r>
      <w:r w:rsidR="007174CA" w:rsidRPr="00EE344E">
        <w:rPr>
          <w:rFonts w:ascii="Tahoma" w:eastAsia="Tahoma" w:hAnsi="Tahoma" w:cs="Tahoma"/>
          <w:sz w:val="18"/>
          <w:szCs w:val="18"/>
        </w:rPr>
        <w:t xml:space="preserve">01/02/2019-01/03/2019 </w:t>
      </w:r>
    </w:p>
    <w:p w14:paraId="509F0725" w14:textId="3B4D080B" w:rsidR="007174CA" w:rsidRPr="00EE344E" w:rsidRDefault="007174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English Language Intern, ‘Mihal Grameno’ Elementary School, Fushë Kosovë, Kosovo</w:t>
      </w:r>
    </w:p>
    <w:p w14:paraId="153A6F55" w14:textId="2DA245DF" w:rsidR="00FD7438" w:rsidRPr="00EE344E" w:rsidRDefault="00FD743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English teaching internship.</w:t>
      </w:r>
    </w:p>
    <w:p w14:paraId="06B8A05D" w14:textId="77777777" w:rsidR="00D01BF9" w:rsidRPr="00EE344E" w:rsidRDefault="00D01BF9" w:rsidP="00EE344E">
      <w:pPr>
        <w:spacing w:line="200" w:lineRule="exact"/>
        <w:jc w:val="both"/>
        <w:rPr>
          <w:rFonts w:ascii="Tahoma" w:hAnsi="Tahoma" w:cs="Tahoma"/>
        </w:rPr>
      </w:pPr>
    </w:p>
    <w:p w14:paraId="73ECC475" w14:textId="12706082" w:rsidR="00D01BF9" w:rsidRDefault="00D01BF9">
      <w:pPr>
        <w:spacing w:before="17" w:line="220" w:lineRule="exact"/>
        <w:rPr>
          <w:sz w:val="22"/>
          <w:szCs w:val="22"/>
        </w:rPr>
      </w:pPr>
    </w:p>
    <w:p w14:paraId="7C3320AF" w14:textId="5079C206" w:rsidR="00B41717" w:rsidRDefault="00B41717">
      <w:pPr>
        <w:spacing w:before="17" w:line="220" w:lineRule="exact"/>
        <w:rPr>
          <w:sz w:val="22"/>
          <w:szCs w:val="22"/>
        </w:rPr>
      </w:pPr>
    </w:p>
    <w:p w14:paraId="6A15421C" w14:textId="4C961585" w:rsidR="00B41717" w:rsidRDefault="00B41717">
      <w:pPr>
        <w:spacing w:before="17" w:line="220" w:lineRule="exact"/>
        <w:rPr>
          <w:sz w:val="22"/>
          <w:szCs w:val="22"/>
        </w:rPr>
      </w:pPr>
    </w:p>
    <w:p w14:paraId="34C477FE" w14:textId="703C1B98" w:rsidR="00B41717" w:rsidRDefault="00B41717">
      <w:pPr>
        <w:spacing w:before="17" w:line="220" w:lineRule="exact"/>
        <w:rPr>
          <w:sz w:val="22"/>
          <w:szCs w:val="22"/>
        </w:rPr>
      </w:pPr>
    </w:p>
    <w:p w14:paraId="5466B349" w14:textId="02F8D868" w:rsidR="00B41717" w:rsidRDefault="00B41717">
      <w:pPr>
        <w:spacing w:before="17" w:line="220" w:lineRule="exact"/>
        <w:rPr>
          <w:sz w:val="22"/>
          <w:szCs w:val="22"/>
        </w:rPr>
      </w:pPr>
    </w:p>
    <w:p w14:paraId="1F92BBF0" w14:textId="77777777" w:rsidR="00B41717" w:rsidRDefault="00B41717">
      <w:pPr>
        <w:spacing w:before="17" w:line="220" w:lineRule="exact"/>
        <w:rPr>
          <w:sz w:val="22"/>
          <w:szCs w:val="22"/>
        </w:rPr>
      </w:pPr>
    </w:p>
    <w:p w14:paraId="5D39B0F1" w14:textId="6CBABF78" w:rsidR="00D01BF9" w:rsidRDefault="00000000">
      <w:pPr>
        <w:ind w:left="402" w:right="7140"/>
        <w:jc w:val="both"/>
        <w:rPr>
          <w:rFonts w:ascii="Tahoma" w:eastAsia="Tahoma" w:hAnsi="Tahoma" w:cs="Tahoma"/>
          <w:sz w:val="22"/>
          <w:szCs w:val="22"/>
        </w:rPr>
      </w:pPr>
      <w:r>
        <w:pict w14:anchorId="266438AF">
          <v:group id="_x0000_s1105" style="position:absolute;left:0;text-align:left;margin-left:34pt;margin-top:15.95pt;width:498.9pt;height:0;z-index:-251668480;mso-position-horizontal-relative:page" coordorigin="680,319" coordsize="9978,0">
            <v:shape id="_x0000_s1106" style="position:absolute;left:680;top:319;width:9978;height:0" coordorigin="680,319" coordsize="9978,0" path="m680,319r9978,e" filled="f" strokecolor="#969696" strokeweight="2.1pt">
              <v:path arrowok="t"/>
            </v:shape>
            <w10:wrap anchorx="page"/>
          </v:group>
        </w:pict>
      </w:r>
      <w:r>
        <w:pict w14:anchorId="6DDF5681">
          <v:shape id="_x0000_s1104" type="#_x0000_t75" style="position:absolute;left:0;text-align:left;margin-left:19.8pt;margin-top:6.8pt;width:5.65pt;height:5.65pt;z-index:-251665408;mso-position-horizontal-relative:page">
            <v:imagedata r:id="rId7" o:title=""/>
            <w10:wrap anchorx="page"/>
          </v:shape>
        </w:pict>
      </w:r>
      <w:r w:rsidR="00EE344E">
        <w:rPr>
          <w:rFonts w:ascii="Tahoma" w:eastAsia="Tahoma" w:hAnsi="Tahoma" w:cs="Tahoma"/>
          <w:b/>
          <w:w w:val="93"/>
          <w:sz w:val="22"/>
          <w:szCs w:val="22"/>
        </w:rPr>
        <w:t>EDUCATION</w:t>
      </w:r>
      <w:r w:rsidR="00EE344E">
        <w:rPr>
          <w:rFonts w:ascii="Tahoma" w:eastAsia="Tahoma" w:hAnsi="Tahoma" w:cs="Tahoma"/>
          <w:b/>
          <w:sz w:val="22"/>
          <w:szCs w:val="22"/>
        </w:rPr>
        <w:t xml:space="preserve"> </w:t>
      </w:r>
    </w:p>
    <w:p w14:paraId="0945F1E2" w14:textId="77777777" w:rsidR="00D01BF9" w:rsidRDefault="00D01BF9" w:rsidP="00EE344E">
      <w:pPr>
        <w:spacing w:before="6" w:line="200" w:lineRule="exact"/>
        <w:jc w:val="both"/>
      </w:pPr>
    </w:p>
    <w:p w14:paraId="5B5D26E5" w14:textId="2DC6BF3D" w:rsidR="00D01BF9" w:rsidRDefault="00EE344E" w:rsidP="00EE344E">
      <w:pPr>
        <w:ind w:left="402" w:right="7795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</w:t>
      </w:r>
      <w:r w:rsidR="00E96C00">
        <w:rPr>
          <w:rFonts w:ascii="Tahoma" w:eastAsia="Tahoma" w:hAnsi="Tahoma" w:cs="Tahoma"/>
          <w:sz w:val="18"/>
          <w:szCs w:val="18"/>
        </w:rPr>
        <w:t>2019-2021</w:t>
      </w:r>
    </w:p>
    <w:p w14:paraId="1279D10D" w14:textId="0076C6EF" w:rsidR="00E96C00" w:rsidRP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Master of Arts in English Language and Literature,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AAB College</w:t>
      </w:r>
      <w:r>
        <w:rPr>
          <w:rFonts w:ascii="Tahoma" w:eastAsia="Tahoma" w:hAnsi="Tahoma" w:cs="Tahoma"/>
          <w:b/>
          <w:bCs/>
          <w:sz w:val="22"/>
          <w:szCs w:val="22"/>
        </w:rPr>
        <w:t>,</w:t>
      </w:r>
      <w:r w:rsidRPr="00E96C00">
        <w:rPr>
          <w:rFonts w:ascii="Tahoma" w:hAnsi="Tahoma" w:cs="Tahoma"/>
          <w:b/>
          <w:bCs/>
          <w:sz w:val="22"/>
          <w:szCs w:val="22"/>
        </w:rPr>
        <w:t xml:space="preserve"> Kosovo</w:t>
      </w:r>
    </w:p>
    <w:p w14:paraId="14CB4989" w14:textId="77777777" w:rsidR="00EE344E" w:rsidRDefault="00EE344E" w:rsidP="00EE344E">
      <w:pPr>
        <w:ind w:right="7795"/>
        <w:jc w:val="both"/>
        <w:rPr>
          <w:rFonts w:ascii="Tahoma" w:eastAsia="Tahoma" w:hAnsi="Tahoma" w:cs="Tahoma"/>
          <w:sz w:val="18"/>
          <w:szCs w:val="18"/>
        </w:rPr>
      </w:pPr>
    </w:p>
    <w:p w14:paraId="4D456313" w14:textId="77E3FD3B" w:rsidR="00E96C00" w:rsidRDefault="00EE344E" w:rsidP="00EE344E">
      <w:pPr>
        <w:ind w:right="7795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</w:t>
      </w:r>
      <w:r w:rsidR="00E96C00">
        <w:rPr>
          <w:rFonts w:ascii="Tahoma" w:eastAsia="Tahoma" w:hAnsi="Tahoma" w:cs="Tahoma"/>
          <w:sz w:val="18"/>
          <w:szCs w:val="18"/>
        </w:rPr>
        <w:t>2016-2019</w:t>
      </w:r>
    </w:p>
    <w:p w14:paraId="79F6B74D" w14:textId="0729FCDF" w:rsid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bCs/>
          <w:sz w:val="22"/>
          <w:szCs w:val="22"/>
        </w:rPr>
        <w:t>Bachelor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of Arts in </w:t>
      </w:r>
      <w:r>
        <w:rPr>
          <w:rFonts w:ascii="Tahoma" w:eastAsia="Tahoma" w:hAnsi="Tahoma" w:cs="Tahoma"/>
          <w:b/>
          <w:bCs/>
          <w:sz w:val="22"/>
          <w:szCs w:val="22"/>
        </w:rPr>
        <w:t>General English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,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AAB College</w:t>
      </w:r>
      <w:r>
        <w:rPr>
          <w:rFonts w:ascii="Tahoma" w:eastAsia="Tahoma" w:hAnsi="Tahoma" w:cs="Tahoma"/>
          <w:b/>
          <w:bCs/>
          <w:sz w:val="22"/>
          <w:szCs w:val="22"/>
        </w:rPr>
        <w:t>,</w:t>
      </w:r>
      <w:r w:rsidRPr="00E96C00">
        <w:t xml:space="preserve"> </w:t>
      </w:r>
      <w:r w:rsidRPr="00E96C00">
        <w:rPr>
          <w:rFonts w:ascii="Tahoma" w:hAnsi="Tahoma" w:cs="Tahoma"/>
          <w:b/>
          <w:bCs/>
          <w:sz w:val="22"/>
          <w:szCs w:val="22"/>
        </w:rPr>
        <w:t>Kosovo</w:t>
      </w:r>
    </w:p>
    <w:p w14:paraId="40DAAE16" w14:textId="77777777" w:rsid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p w14:paraId="1EBB164D" w14:textId="37F971EB" w:rsidR="00E96C00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96C00">
        <w:rPr>
          <w:rFonts w:ascii="Tahoma" w:hAnsi="Tahoma" w:cs="Tahoma"/>
        </w:rPr>
        <w:t xml:space="preserve"> </w:t>
      </w:r>
      <w:r w:rsidRPr="00E96C00">
        <w:rPr>
          <w:rFonts w:ascii="Tahoma" w:hAnsi="Tahoma" w:cs="Tahoma"/>
          <w:sz w:val="18"/>
          <w:szCs w:val="18"/>
        </w:rPr>
        <w:t>2013-2016</w:t>
      </w:r>
    </w:p>
    <w:p w14:paraId="1E70A56A" w14:textId="06A4A448" w:rsidR="00E96C00" w:rsidRDefault="00E96C00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E96C00">
        <w:rPr>
          <w:rFonts w:ascii="Tahoma" w:hAnsi="Tahoma" w:cs="Tahoma"/>
          <w:b/>
          <w:bCs/>
        </w:rPr>
        <w:t xml:space="preserve"> </w:t>
      </w:r>
      <w:r w:rsidRPr="00E96C00">
        <w:rPr>
          <w:rFonts w:ascii="Tahoma" w:hAnsi="Tahoma" w:cs="Tahoma"/>
          <w:b/>
          <w:bCs/>
          <w:sz w:val="22"/>
          <w:szCs w:val="22"/>
        </w:rPr>
        <w:t>Natural Sciences High School, “Hivzi Sylejmani” High School, Fushë Kosovë, Kosovo</w:t>
      </w:r>
    </w:p>
    <w:p w14:paraId="6CE19B11" w14:textId="77777777" w:rsidR="00E96C00" w:rsidRDefault="00E96C00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F4E2C0F" w14:textId="5090FA67" w:rsidR="00E96C00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96C00">
        <w:rPr>
          <w:rFonts w:ascii="Tahoma" w:hAnsi="Tahoma" w:cs="Tahoma"/>
        </w:rPr>
        <w:t xml:space="preserve"> </w:t>
      </w:r>
      <w:r w:rsidRPr="00E96C00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04- 2013</w:t>
      </w:r>
    </w:p>
    <w:p w14:paraId="04FD0C27" w14:textId="2D4B4F3D" w:rsidR="00E96C00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      </w:t>
      </w:r>
      <w:r w:rsidR="00E96C00" w:rsidRPr="00E96C0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</w:t>
      </w:r>
      <w:r w:rsidR="00E96C00">
        <w:rPr>
          <w:rFonts w:ascii="Tahoma" w:hAnsi="Tahoma" w:cs="Tahoma"/>
          <w:b/>
          <w:bCs/>
          <w:sz w:val="22"/>
          <w:szCs w:val="22"/>
        </w:rPr>
        <w:t>Elementary School</w:t>
      </w:r>
      <w:r w:rsidR="00E96C00" w:rsidRPr="00E96C00">
        <w:rPr>
          <w:rFonts w:ascii="Tahoma" w:hAnsi="Tahoma" w:cs="Tahoma"/>
          <w:b/>
          <w:bCs/>
          <w:sz w:val="22"/>
          <w:szCs w:val="22"/>
        </w:rPr>
        <w:t xml:space="preserve"> “</w:t>
      </w:r>
      <w:r w:rsidR="00E96C00">
        <w:rPr>
          <w:rFonts w:ascii="Tahoma" w:hAnsi="Tahoma" w:cs="Tahoma"/>
          <w:b/>
          <w:bCs/>
          <w:sz w:val="22"/>
          <w:szCs w:val="22"/>
        </w:rPr>
        <w:t xml:space="preserve">Mihal Grameno”, </w:t>
      </w:r>
      <w:r w:rsidR="00E96C00" w:rsidRPr="00E96C00">
        <w:rPr>
          <w:rFonts w:ascii="Tahoma" w:hAnsi="Tahoma" w:cs="Tahoma"/>
          <w:b/>
          <w:bCs/>
          <w:sz w:val="22"/>
          <w:szCs w:val="22"/>
        </w:rPr>
        <w:t>Fushë Kosovë, Kosovo</w:t>
      </w:r>
    </w:p>
    <w:p w14:paraId="2C8A5B4F" w14:textId="55E66487" w:rsidR="00E96C00" w:rsidRPr="00E96C00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14:paraId="6636C5E1" w14:textId="0084FA15" w:rsidR="00370AD9" w:rsidRDefault="00370AD9" w:rsidP="00EE344E">
      <w:pPr>
        <w:pStyle w:val="NoSpacing"/>
        <w:ind w:left="402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  <w:r w:rsidR="00E96C00" w:rsidRPr="00E10E8A">
        <w:rPr>
          <w:rFonts w:ascii="Tahoma" w:eastAsia="Tahoma" w:hAnsi="Tahoma" w:cs="Tahoma"/>
          <w:sz w:val="18"/>
          <w:szCs w:val="18"/>
        </w:rPr>
        <w:t>2021-</w:t>
      </w:r>
      <w:r w:rsidR="00BB2836">
        <w:rPr>
          <w:rFonts w:ascii="Tahoma" w:eastAsia="Tahoma" w:hAnsi="Tahoma" w:cs="Tahoma"/>
          <w:sz w:val="18"/>
          <w:szCs w:val="18"/>
        </w:rPr>
        <w:t>2023</w:t>
      </w:r>
    </w:p>
    <w:p w14:paraId="098CE753" w14:textId="5C0326B5" w:rsidR="00E96C00" w:rsidRPr="00370AD9" w:rsidRDefault="00370AD9" w:rsidP="00EE344E">
      <w:pPr>
        <w:pStyle w:val="NoSpacing"/>
        <w:ind w:left="402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  <w:r w:rsidR="00E96C00">
        <w:rPr>
          <w:rFonts w:ascii="Tahoma" w:eastAsia="Tahoma" w:hAnsi="Tahoma" w:cs="Tahoma"/>
          <w:b/>
          <w:bCs/>
          <w:sz w:val="22"/>
          <w:szCs w:val="22"/>
        </w:rPr>
        <w:t xml:space="preserve">Scholar, Alliance Francaise de Kosova, Ambassade de France au Kosovo </w:t>
      </w:r>
    </w:p>
    <w:p w14:paraId="0CADD349" w14:textId="2FD3ABD8" w:rsidR="00E96C00" w:rsidRDefault="00EE344E" w:rsidP="00EE344E">
      <w:pPr>
        <w:pStyle w:val="NoSpacing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370AD9" w:rsidRPr="00EE344E">
        <w:rPr>
          <w:rFonts w:ascii="Tahoma" w:hAnsi="Tahoma" w:cs="Tahoma"/>
          <w:sz w:val="18"/>
          <w:szCs w:val="18"/>
        </w:rPr>
        <w:t xml:space="preserve">  </w:t>
      </w:r>
      <w:r w:rsidR="00E96C00" w:rsidRPr="00EE344E">
        <w:rPr>
          <w:rFonts w:ascii="Tahoma" w:hAnsi="Tahoma" w:cs="Tahoma"/>
          <w:sz w:val="18"/>
          <w:szCs w:val="18"/>
        </w:rPr>
        <w:t>Awarded a year-long scholarship for the best project based on the study of</w:t>
      </w:r>
      <w:r w:rsidR="00496967" w:rsidRPr="00EE344E">
        <w:rPr>
          <w:rFonts w:ascii="Tahoma" w:hAnsi="Tahoma" w:cs="Tahoma"/>
          <w:sz w:val="18"/>
          <w:szCs w:val="18"/>
        </w:rPr>
        <w:t xml:space="preserve"> </w:t>
      </w:r>
      <w:r w:rsidR="00E96C00" w:rsidRPr="00EE344E">
        <w:rPr>
          <w:rFonts w:ascii="Tahoma" w:hAnsi="Tahoma" w:cs="Tahoma"/>
          <w:sz w:val="18"/>
          <w:szCs w:val="18"/>
        </w:rPr>
        <w:t>bilingualism in the case of Cameroon and Quebec</w:t>
      </w:r>
      <w:r w:rsidR="00E96C00" w:rsidRPr="00EE344E">
        <w:rPr>
          <w:rFonts w:ascii="Tahoma" w:eastAsia="Tahoma" w:hAnsi="Tahoma" w:cs="Tahoma"/>
          <w:sz w:val="18"/>
          <w:szCs w:val="18"/>
        </w:rPr>
        <w:t>.</w:t>
      </w:r>
      <w:r w:rsidR="00E10E8A" w:rsidRPr="00EE344E">
        <w:rPr>
          <w:rFonts w:ascii="Tahoma" w:eastAsia="Tahoma" w:hAnsi="Tahoma" w:cs="Tahoma"/>
          <w:sz w:val="18"/>
          <w:szCs w:val="18"/>
        </w:rPr>
        <w:t>’</w:t>
      </w:r>
    </w:p>
    <w:p w14:paraId="41B69F2C" w14:textId="36F025BB" w:rsidR="00BB2836" w:rsidRPr="00EE344E" w:rsidRDefault="00BB2836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</w:p>
    <w:p w14:paraId="407FDAD4" w14:textId="0E8B79E1" w:rsidR="00BD2D77" w:rsidRDefault="009F3E9B" w:rsidP="00EE344E">
      <w:pPr>
        <w:pStyle w:val="NoSpacing"/>
        <w:ind w:left="402"/>
        <w:jc w:val="both"/>
        <w:rPr>
          <w:rFonts w:ascii="Tahoma" w:eastAsia="Tahoma" w:hAnsi="Tahoma" w:cs="Tahoma"/>
          <w:b/>
          <w:w w:val="93"/>
          <w:sz w:val="22"/>
          <w:szCs w:val="22"/>
        </w:rPr>
      </w:pPr>
      <w:r>
        <w:rPr>
          <w:rFonts w:ascii="Tahoma" w:eastAsia="Tahoma" w:hAnsi="Tahoma" w:cs="Tahoma"/>
          <w:b/>
          <w:w w:val="93"/>
          <w:sz w:val="22"/>
          <w:szCs w:val="22"/>
        </w:rPr>
        <w:t>CONFERENCES AND TRAINING</w:t>
      </w:r>
    </w:p>
    <w:p w14:paraId="201C608A" w14:textId="3CA35CBB" w:rsidR="00BB2836" w:rsidRDefault="00BB2836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438AF" wp14:editId="1410F08B">
                <wp:simplePos x="0" y="0"/>
                <wp:positionH relativeFrom="page">
                  <wp:posOffset>431800</wp:posOffset>
                </wp:positionH>
                <wp:positionV relativeFrom="paragraph">
                  <wp:posOffset>127635</wp:posOffset>
                </wp:positionV>
                <wp:extent cx="6336030" cy="0"/>
                <wp:effectExtent l="22225" t="21590" r="1397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0"/>
                          <a:chOff x="680" y="319"/>
                          <a:chExt cx="9978" cy="0"/>
                        </a:xfrm>
                      </wpg:grpSpPr>
                      <wps:wsp>
                        <wps:cNvPr id="2" name="Freeform 87"/>
                        <wps:cNvSpPr>
                          <a:spLocks/>
                        </wps:cNvSpPr>
                        <wps:spPr bwMode="auto">
                          <a:xfrm>
                            <a:off x="680" y="319"/>
                            <a:ext cx="9978" cy="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9978"/>
                              <a:gd name="T2" fmla="+- 0 10658 680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A8B1C" id="Group 1" o:spid="_x0000_s1026" style="position:absolute;margin-left:34pt;margin-top:10.05pt;width:498.9pt;height:0;z-index:-251658240;mso-position-horizontal-relative:page" coordorigin="680,319" coordsize="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">
                <v:shape id="Freeform 87" o:spid="_x0000_s1027" style="position:absolute;left:680;top:319;width:9978;height:0;visibility:visible;mso-wrap-style:square;v-text-anchor:top" coordsize="9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" path="m,l9978,e" filled="f" strokecolor="#969696" strokeweight="2.1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</w:p>
    <w:p w14:paraId="085972F7" w14:textId="6C9B03FE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4CAA2C1E" w14:textId="57CFD4A3" w:rsidR="00C63DF3" w:rsidRDefault="00F40ABE" w:rsidP="00C63DF3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F40ABE">
        <w:rPr>
          <w:rFonts w:ascii="Tahoma" w:eastAsia="Tahoma" w:hAnsi="Tahoma" w:cs="Tahoma"/>
          <w:b/>
          <w:bCs/>
          <w:sz w:val="22"/>
          <w:szCs w:val="22"/>
        </w:rPr>
        <w:t xml:space="preserve">Presented the research entitled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“French Borrowed Nouns from the field of Public Administration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 a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nd Law present in Modern English: Case Study Albert Camus’ "L'etranger" at </w:t>
      </w:r>
      <w:r>
        <w:rPr>
          <w:rFonts w:ascii="Tahoma" w:eastAsia="Tahoma" w:hAnsi="Tahoma" w:cs="Tahoma"/>
          <w:b/>
          <w:bCs/>
          <w:sz w:val="22"/>
          <w:szCs w:val="22"/>
        </w:rPr>
        <w:t>International Conference on “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Security, peace, and sustainable development in a troubled world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”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, Sept.12, 2024</w:t>
      </w:r>
    </w:p>
    <w:p w14:paraId="0AF4215F" w14:textId="77777777" w:rsidR="00C63DF3" w:rsidRDefault="00C63DF3" w:rsidP="00BD56C1">
      <w:pPr>
        <w:pStyle w:val="NoSpacing"/>
        <w:jc w:val="both"/>
        <w:rPr>
          <w:rFonts w:eastAsia="Tahoma"/>
        </w:rPr>
      </w:pPr>
    </w:p>
    <w:p w14:paraId="4166D189" w14:textId="2FE53CC7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 xml:space="preserve">2024 </w:t>
      </w:r>
    </w:p>
    <w:p w14:paraId="1A82B793" w14:textId="40A946F1" w:rsidR="00BD56C1" w:rsidRDefault="00BD56C1" w:rsidP="009F3E9B">
      <w:pPr>
        <w:pStyle w:val="NoSpacing"/>
        <w:ind w:left="402"/>
        <w:jc w:val="both"/>
        <w:rPr>
          <w:rFonts w:eastAsia="Tahoma"/>
        </w:rPr>
      </w:pPr>
      <w:r w:rsidRPr="00BD56C1">
        <w:rPr>
          <w:rFonts w:ascii="Tahoma" w:eastAsia="Tahoma" w:hAnsi="Tahoma" w:cs="Tahoma"/>
          <w:b/>
          <w:bCs/>
          <w:sz w:val="22"/>
          <w:szCs w:val="22"/>
        </w:rPr>
        <w:t>Erasmus+ grant receive</w:t>
      </w:r>
      <w:r>
        <w:rPr>
          <w:rFonts w:ascii="Tahoma" w:eastAsia="Tahoma" w:hAnsi="Tahoma" w:cs="Tahoma"/>
          <w:b/>
          <w:bCs/>
          <w:sz w:val="22"/>
          <w:szCs w:val="22"/>
        </w:rPr>
        <w:t>r</w:t>
      </w:r>
      <w:r w:rsidRPr="00BD56C1">
        <w:rPr>
          <w:rFonts w:ascii="Tahoma" w:eastAsia="Tahoma" w:hAnsi="Tahoma" w:cs="Tahoma"/>
          <w:b/>
          <w:bCs/>
          <w:sz w:val="22"/>
          <w:szCs w:val="22"/>
        </w:rPr>
        <w:t xml:space="preserve"> to attend the summer school on Focus Groups at Radboud University, in Nijmegen, Netherlands.</w:t>
      </w:r>
    </w:p>
    <w:p w14:paraId="03FD8508" w14:textId="77777777" w:rsidR="009F3E9B" w:rsidRDefault="009F3E9B" w:rsidP="009F3E9B">
      <w:pPr>
        <w:pStyle w:val="NoSpacing"/>
        <w:ind w:left="402"/>
        <w:jc w:val="both"/>
        <w:rPr>
          <w:rFonts w:eastAsia="Tahoma"/>
        </w:rPr>
      </w:pPr>
    </w:p>
    <w:p w14:paraId="0C8ACE8C" w14:textId="4273C6CF" w:rsidR="009F3E9B" w:rsidRDefault="009F3E9B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4E1E02B3" w14:textId="7FF61232" w:rsidR="009F3E9B" w:rsidRDefault="009F3E9B" w:rsidP="00C63DF3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 xml:space="preserve">Presented 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>the paper</w:t>
      </w:r>
      <w:r w:rsidR="00BD56C1">
        <w:rPr>
          <w:rFonts w:ascii="Tahoma" w:eastAsia="Tahoma" w:hAnsi="Tahoma" w:cs="Tahoma"/>
          <w:b/>
          <w:bCs/>
          <w:sz w:val="22"/>
          <w:szCs w:val="22"/>
        </w:rPr>
        <w:t xml:space="preserve"> titled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 “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Dilema e reputacionit gjuhësor: analizë e filmit “Hancock” nga perspektiva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e foljeve frazeologjike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” at the Conference on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"INFORMATION, MEDIA AND TRUTH IN THE POST-TRUTH AND ARTIFICIAL INTELLIGENCE ERA"  </w:t>
      </w:r>
    </w:p>
    <w:p w14:paraId="351A4112" w14:textId="0B92D1A6" w:rsidR="009F3E9B" w:rsidRDefault="009F3E9B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5A7255FF" w14:textId="0C50F879" w:rsidR="00BD56C1" w:rsidRDefault="00BD56C1" w:rsidP="00BD56C1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BD56C1">
        <w:rPr>
          <w:rFonts w:ascii="Tahoma" w:eastAsia="Tahoma" w:hAnsi="Tahoma" w:cs="Tahoma"/>
          <w:b/>
          <w:bCs/>
          <w:sz w:val="22"/>
          <w:szCs w:val="22"/>
        </w:rPr>
        <w:t>Attended AAB College staff training on “The Originality Check” Presented</w:t>
      </w:r>
    </w:p>
    <w:p w14:paraId="6C5DF4E9" w14:textId="6F59FFDC" w:rsidR="009F3E9B" w:rsidRDefault="009F3E9B" w:rsidP="009F3E9B">
      <w:pPr>
        <w:pStyle w:val="NoSpacing"/>
        <w:ind w:left="402"/>
        <w:jc w:val="both"/>
        <w:rPr>
          <w:rFonts w:eastAsia="Tahoma"/>
        </w:rPr>
      </w:pPr>
    </w:p>
    <w:p w14:paraId="7350A207" w14:textId="7B558451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 xml:space="preserve">2024 </w:t>
      </w:r>
    </w:p>
    <w:p w14:paraId="601A95B6" w14:textId="77777777" w:rsidR="00BD56C1" w:rsidRDefault="00BD56C1" w:rsidP="009F3E9B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bookmarkStart w:id="0" w:name="_Hlk174963469"/>
      <w:r w:rsidRPr="00BD56C1">
        <w:rPr>
          <w:rFonts w:ascii="Tahoma" w:eastAsia="Tahoma" w:hAnsi="Tahoma" w:cs="Tahoma"/>
          <w:b/>
          <w:bCs/>
          <w:sz w:val="22"/>
          <w:szCs w:val="22"/>
        </w:rPr>
        <w:t>Attended AAB College International Staff Week</w:t>
      </w:r>
    </w:p>
    <w:p w14:paraId="3171D84F" w14:textId="77777777" w:rsidR="00BD56C1" w:rsidRDefault="00BD56C1" w:rsidP="009F3E9B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bookmarkEnd w:id="0"/>
    <w:p w14:paraId="3750B631" w14:textId="17CF7366" w:rsidR="00BB2836" w:rsidRDefault="00BB2836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2023</w:t>
      </w:r>
    </w:p>
    <w:p w14:paraId="7E0A1BC7" w14:textId="1E4E6150" w:rsidR="00BB2836" w:rsidRDefault="00BB2836" w:rsidP="00BB2836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bookmarkStart w:id="1" w:name="_Hlk174963448"/>
      <w:r>
        <w:rPr>
          <w:rFonts w:ascii="Tahoma" w:eastAsia="Tahoma" w:hAnsi="Tahoma" w:cs="Tahoma"/>
          <w:b/>
          <w:bCs/>
          <w:sz w:val="22"/>
          <w:szCs w:val="22"/>
        </w:rPr>
        <w:t xml:space="preserve">Translated children’s book “Duke Ndjekur Fluturat”  from the Albanian into English “Chasing After Butterflies” </w:t>
      </w:r>
    </w:p>
    <w:bookmarkEnd w:id="1"/>
    <w:p w14:paraId="3FF7F82E" w14:textId="77777777" w:rsidR="005A1BC2" w:rsidRDefault="005A1BC2" w:rsidP="00BB2836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p w14:paraId="72FD31BF" w14:textId="5B44FF3E" w:rsidR="00496967" w:rsidRDefault="00496967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2022-</w:t>
      </w:r>
      <w:r w:rsidR="00BB2836">
        <w:rPr>
          <w:rFonts w:eastAsia="Tahoma"/>
        </w:rPr>
        <w:t>2022</w:t>
      </w:r>
    </w:p>
    <w:p w14:paraId="44DBF2C0" w14:textId="6BFF65FC" w:rsidR="00496967" w:rsidRDefault="00496967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496967">
        <w:rPr>
          <w:rFonts w:ascii="Tahoma" w:eastAsia="Tahoma" w:hAnsi="Tahoma" w:cs="Tahoma"/>
          <w:b/>
          <w:bCs/>
          <w:sz w:val="22"/>
          <w:szCs w:val="22"/>
        </w:rPr>
        <w:t>Attend</w:t>
      </w:r>
      <w:r w:rsidR="00BB2836">
        <w:rPr>
          <w:rFonts w:ascii="Tahoma" w:eastAsia="Tahoma" w:hAnsi="Tahoma" w:cs="Tahoma"/>
          <w:b/>
          <w:bCs/>
          <w:sz w:val="22"/>
          <w:szCs w:val="22"/>
        </w:rPr>
        <w:t>ed</w:t>
      </w:r>
      <w:r w:rsidRPr="00496967">
        <w:rPr>
          <w:rFonts w:ascii="Tahoma" w:eastAsia="Tahoma" w:hAnsi="Tahoma" w:cs="Tahoma"/>
          <w:b/>
          <w:bCs/>
          <w:sz w:val="22"/>
          <w:szCs w:val="22"/>
        </w:rPr>
        <w:t xml:space="preserve"> an online course on IT, Per Programera </w:t>
      </w:r>
    </w:p>
    <w:p w14:paraId="27455830" w14:textId="22407828" w:rsidR="00E10E8A" w:rsidRPr="005A1BC2" w:rsidRDefault="00E10E8A" w:rsidP="005A1BC2">
      <w:pPr>
        <w:pStyle w:val="NoSpacing"/>
        <w:jc w:val="both"/>
        <w:rPr>
          <w:rFonts w:ascii="Tahoma" w:hAnsi="Tahoma" w:cs="Tahoma"/>
        </w:rPr>
      </w:pPr>
    </w:p>
    <w:p w14:paraId="3A3CD1EF" w14:textId="1AF97758" w:rsidR="00B53B08" w:rsidRPr="00B53B08" w:rsidRDefault="00B53B08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53B08">
        <w:rPr>
          <w:rFonts w:ascii="Tahoma" w:hAnsi="Tahoma" w:cs="Tahoma"/>
          <w:sz w:val="18"/>
          <w:szCs w:val="18"/>
        </w:rPr>
        <w:t>29/08/2022</w:t>
      </w:r>
    </w:p>
    <w:p w14:paraId="314D0268" w14:textId="3FC320AA" w:rsidR="00B53B08" w:rsidRPr="00496967" w:rsidRDefault="00B53B0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B53B08">
        <w:rPr>
          <w:rFonts w:ascii="Tahoma" w:eastAsia="Tahoma" w:hAnsi="Tahoma" w:cs="Tahoma"/>
          <w:b/>
          <w:bCs/>
          <w:sz w:val="22"/>
          <w:szCs w:val="22"/>
        </w:rPr>
        <w:t xml:space="preserve">Awarded certificate of attendance </w:t>
      </w:r>
      <w:r>
        <w:rPr>
          <w:rFonts w:ascii="Tahoma" w:eastAsia="Tahoma" w:hAnsi="Tahoma" w:cs="Tahoma"/>
          <w:b/>
          <w:bCs/>
          <w:sz w:val="22"/>
          <w:szCs w:val="22"/>
        </w:rPr>
        <w:t>‘Teaching English Online’, Pearson</w:t>
      </w:r>
    </w:p>
    <w:p w14:paraId="5A37FF61" w14:textId="189C4EC8" w:rsidR="00B53B08" w:rsidRDefault="00370AD9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14:paraId="77BEB8AF" w14:textId="7CEC9412" w:rsidR="00E96C00" w:rsidRPr="00E10E8A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10E8A">
        <w:rPr>
          <w:rFonts w:ascii="Tahoma" w:hAnsi="Tahoma" w:cs="Tahoma"/>
          <w:sz w:val="18"/>
          <w:szCs w:val="18"/>
        </w:rPr>
        <w:t xml:space="preserve">21/08/2022 </w:t>
      </w:r>
    </w:p>
    <w:p w14:paraId="2FC25145" w14:textId="2B4659D4" w:rsidR="00E96C00" w:rsidRPr="000E5EC4" w:rsidRDefault="00F40ABE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lastRenderedPageBreak/>
        <w:t>Awarded certificate of the training completion</w:t>
      </w:r>
      <w:r w:rsidR="00E10E8A" w:rsidRPr="000E5EC4">
        <w:rPr>
          <w:rFonts w:ascii="Tahoma" w:hAnsi="Tahoma" w:cs="Tahoma"/>
          <w:b/>
          <w:bCs/>
          <w:sz w:val="22"/>
          <w:szCs w:val="22"/>
        </w:rPr>
        <w:t xml:space="preserve"> on “Student Assessment based on Competencies”, Professional Development and </w:t>
      </w:r>
      <w:r w:rsidRPr="000E5EC4">
        <w:rPr>
          <w:rFonts w:ascii="Tahoma" w:hAnsi="Tahoma" w:cs="Tahoma"/>
          <w:b/>
          <w:bCs/>
          <w:sz w:val="22"/>
          <w:szCs w:val="22"/>
        </w:rPr>
        <w:t>Innovation Centre</w:t>
      </w:r>
    </w:p>
    <w:p w14:paraId="28162435" w14:textId="77777777" w:rsidR="00E10E8A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59CBE844" w14:textId="0ED36756" w:rsidR="00E10E8A" w:rsidRPr="00E10E8A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370AD9">
        <w:rPr>
          <w:rFonts w:ascii="Tahoma" w:hAnsi="Tahoma" w:cs="Tahoma"/>
          <w:sz w:val="18"/>
          <w:szCs w:val="18"/>
        </w:rPr>
        <w:t xml:space="preserve">  </w:t>
      </w:r>
      <w:r w:rsidR="00E10E8A" w:rsidRPr="00E10E8A">
        <w:rPr>
          <w:rFonts w:ascii="Tahoma" w:hAnsi="Tahoma" w:cs="Tahoma"/>
          <w:sz w:val="18"/>
          <w:szCs w:val="18"/>
        </w:rPr>
        <w:t>31/08/2022</w:t>
      </w:r>
    </w:p>
    <w:p w14:paraId="646020A0" w14:textId="4C7CCF9C" w:rsidR="00E10E8A" w:rsidRPr="000E5EC4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370AD9"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10E8A" w:rsidRPr="000E5EC4">
        <w:rPr>
          <w:rFonts w:ascii="Tahoma" w:hAnsi="Tahoma" w:cs="Tahoma"/>
          <w:b/>
          <w:bCs/>
          <w:sz w:val="22"/>
          <w:szCs w:val="22"/>
        </w:rPr>
        <w:t xml:space="preserve">Awarded certificate of the training completion ‘Social Media Marketing’, Creative Hub </w:t>
      </w:r>
    </w:p>
    <w:p w14:paraId="12D5D574" w14:textId="77777777" w:rsidR="00EE344E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7ECD5942" w14:textId="7CFD464C" w:rsidR="00E10E8A" w:rsidRPr="00E10E8A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</w:rPr>
        <w:t xml:space="preserve"> </w:t>
      </w:r>
      <w:r w:rsidR="00370AD9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="00E10E8A" w:rsidRPr="00E10E8A">
        <w:rPr>
          <w:rFonts w:ascii="Tahoma" w:hAnsi="Tahoma" w:cs="Tahoma"/>
          <w:sz w:val="18"/>
          <w:szCs w:val="18"/>
        </w:rPr>
        <w:t xml:space="preserve">19/08/2022 </w:t>
      </w:r>
    </w:p>
    <w:p w14:paraId="10D2DF78" w14:textId="7F5B1CCF" w:rsidR="00E10E8A" w:rsidRPr="000E5EC4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certificate for accomplishing the training in ‘Human Resources: Women in Leadership”, Creative Hub </w:t>
      </w:r>
    </w:p>
    <w:p w14:paraId="2CADFCD3" w14:textId="11F66845" w:rsidR="00E10E8A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350ACE80" w14:textId="3E13D0AD" w:rsidR="00BD2D77" w:rsidRPr="00BD2D77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BD2D77" w:rsidRPr="00BD2D77">
        <w:rPr>
          <w:rFonts w:ascii="Tahoma" w:hAnsi="Tahoma" w:cs="Tahoma"/>
          <w:sz w:val="18"/>
          <w:szCs w:val="18"/>
        </w:rPr>
        <w:t>03/08/2022</w:t>
      </w:r>
    </w:p>
    <w:p w14:paraId="590348FC" w14:textId="6730139D" w:rsidR="00BD2D77" w:rsidRPr="000E5EC4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Awarded certificate of attendance ‘Anglia Spring </w:t>
      </w:r>
      <w:r w:rsidRPr="000E5EC4">
        <w:rPr>
          <w:rFonts w:ascii="Tahoma" w:hAnsi="Tahoma" w:cs="Tahoma"/>
          <w:b/>
          <w:bCs/>
          <w:sz w:val="22"/>
          <w:szCs w:val="22"/>
        </w:rPr>
        <w:t>Symposium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, Anglia Examinations </w:t>
      </w:r>
    </w:p>
    <w:p w14:paraId="45D44197" w14:textId="77777777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7AB4C27" w14:textId="153A1823" w:rsidR="00E10E8A" w:rsidRPr="00E10E8A" w:rsidRDefault="00E10E8A" w:rsidP="00EE344E">
      <w:pPr>
        <w:pStyle w:val="NoSpacing"/>
        <w:ind w:left="402"/>
        <w:jc w:val="both"/>
        <w:rPr>
          <w:rFonts w:ascii="Tahoma" w:hAnsi="Tahoma" w:cs="Tahoma"/>
        </w:rPr>
      </w:pPr>
      <w:r w:rsidRPr="00E10E8A">
        <w:rPr>
          <w:rFonts w:ascii="Tahoma" w:hAnsi="Tahoma" w:cs="Tahoma"/>
        </w:rPr>
        <w:t xml:space="preserve">10/06/2022- 01/07/2022 </w:t>
      </w:r>
    </w:p>
    <w:p w14:paraId="2779FAE8" w14:textId="1FD9A7B9" w:rsidR="00E10E8A" w:rsidRPr="000E5EC4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Scholarship </w:t>
      </w:r>
      <w:r w:rsidR="00F40ABE">
        <w:rPr>
          <w:rFonts w:ascii="Tahoma" w:hAnsi="Tahoma" w:cs="Tahoma"/>
          <w:b/>
          <w:bCs/>
          <w:sz w:val="22"/>
          <w:szCs w:val="22"/>
        </w:rPr>
        <w:t>for the training module</w:t>
      </w:r>
      <w:r w:rsidRPr="000E5EC4">
        <w:rPr>
          <w:rFonts w:ascii="Tahoma" w:hAnsi="Tahoma" w:cs="Tahoma"/>
          <w:b/>
          <w:bCs/>
          <w:sz w:val="22"/>
          <w:szCs w:val="22"/>
        </w:rPr>
        <w:t xml:space="preserve"> Introduction to Content Writing, Writing for SEO, NextSEO </w:t>
      </w:r>
    </w:p>
    <w:p w14:paraId="28EC6722" w14:textId="77777777" w:rsidR="00B53B08" w:rsidRDefault="00B53B08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C5D2679" w14:textId="6D69326B" w:rsidR="004456A5" w:rsidRPr="00B53B08" w:rsidRDefault="00EE344E" w:rsidP="00EE344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496967" w:rsidRPr="00B53B08">
        <w:rPr>
          <w:rFonts w:ascii="Tahoma" w:hAnsi="Tahoma" w:cs="Tahoma"/>
        </w:rPr>
        <w:t>25/06/2022</w:t>
      </w:r>
    </w:p>
    <w:p w14:paraId="291DC662" w14:textId="2FFE13D2" w:rsidR="00496967" w:rsidRPr="000E5EC4" w:rsidRDefault="00F40ABE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Presented the research entitled </w:t>
      </w:r>
      <w:r w:rsidR="00496967" w:rsidRPr="000E5EC4">
        <w:rPr>
          <w:rFonts w:ascii="Tahoma" w:hAnsi="Tahoma" w:cs="Tahoma"/>
          <w:b/>
          <w:bCs/>
          <w:sz w:val="22"/>
          <w:szCs w:val="22"/>
        </w:rPr>
        <w:t>“When English Met French: A Comparative Analysis of Albert Camus’s “</w:t>
      </w:r>
      <w:r w:rsidR="00B53B08" w:rsidRPr="000E5EC4">
        <w:rPr>
          <w:rFonts w:ascii="Tahoma" w:hAnsi="Tahoma" w:cs="Tahoma"/>
          <w:b/>
          <w:bCs/>
          <w:sz w:val="22"/>
          <w:szCs w:val="22"/>
        </w:rPr>
        <w:t>L'Étranger” On Noun Borrowing Present in Modern English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, 2nd ALUMNI Research Conference </w:t>
      </w:r>
    </w:p>
    <w:p w14:paraId="63AB46E7" w14:textId="00492AAA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</w:p>
    <w:p w14:paraId="22738CA3" w14:textId="4AEF35CE" w:rsidR="00B53B08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 xml:space="preserve">02-04/07/2021 </w:t>
      </w:r>
    </w:p>
    <w:p w14:paraId="2A9AF744" w14:textId="451F5B48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 certificate of Completion for the training “Creative Writing and Public Policy Analysis”, Debate Center</w:t>
      </w:r>
    </w:p>
    <w:p w14:paraId="3BD9CD66" w14:textId="77777777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CC9A97F" w14:textId="00C9B33A" w:rsidR="00BD2D77" w:rsidRPr="00BD2D77" w:rsidRDefault="00EE344E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D2D77" w:rsidRPr="00BD2D77">
        <w:rPr>
          <w:rFonts w:ascii="Tahoma" w:hAnsi="Tahoma" w:cs="Tahoma"/>
          <w:sz w:val="18"/>
          <w:szCs w:val="18"/>
        </w:rPr>
        <w:t xml:space="preserve">25/05/2021 </w:t>
      </w:r>
    </w:p>
    <w:p w14:paraId="5678BCF1" w14:textId="30711971" w:rsidR="00D01BF9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Presented the research entitled “The Register Dilemma: A Linguistic Analysis of Phrasal Verbs in “Hancock” Movie”</w:t>
      </w:r>
    </w:p>
    <w:p w14:paraId="5F4CEC2C" w14:textId="250D37DE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724F800" w14:textId="035C6ACF" w:rsidR="00BD2D77" w:rsidRPr="00BD2D77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BD2D77" w:rsidRPr="00BD2D77">
        <w:rPr>
          <w:rFonts w:ascii="Tahoma" w:hAnsi="Tahoma" w:cs="Tahoma"/>
          <w:sz w:val="18"/>
          <w:szCs w:val="18"/>
        </w:rPr>
        <w:t xml:space="preserve">05/2019 </w:t>
      </w:r>
    </w:p>
    <w:p w14:paraId="7DCB0C05" w14:textId="26F8C671" w:rsidR="000E5EC4" w:rsidRPr="000E5EC4" w:rsidRDefault="00BD2D77" w:rsidP="005A1BC2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the certificate for accomplishing the training on “Youth Participation in decision making and </w:t>
      </w:r>
      <w:r w:rsidR="00EE344E" w:rsidRPr="000E5EC4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0E5EC4">
        <w:rPr>
          <w:rFonts w:ascii="Tahoma" w:hAnsi="Tahoma" w:cs="Tahoma"/>
          <w:b/>
          <w:bCs/>
          <w:sz w:val="22"/>
          <w:szCs w:val="22"/>
        </w:rPr>
        <w:t>community building”, UNMIK</w:t>
      </w:r>
    </w:p>
    <w:p w14:paraId="06A074C9" w14:textId="54ACED81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9204755" w14:textId="61E647A8" w:rsidR="00BD2D77" w:rsidRPr="00BD2D77" w:rsidRDefault="00EE344E" w:rsidP="00EE344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BD2D77" w:rsidRPr="00BD2D77">
        <w:rPr>
          <w:rFonts w:ascii="Tahoma" w:hAnsi="Tahoma" w:cs="Tahoma"/>
          <w:sz w:val="18"/>
          <w:szCs w:val="18"/>
        </w:rPr>
        <w:t>06/2019</w:t>
      </w:r>
    </w:p>
    <w:p w14:paraId="72A7245D" w14:textId="414B2067" w:rsidR="00EE344E" w:rsidRPr="000E5EC4" w:rsidRDefault="00BD2D77" w:rsidP="000E5EC4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 certificate of completion “Stories from the other side 5.0”, UNMIK</w:t>
      </w:r>
    </w:p>
    <w:p w14:paraId="7397A08B" w14:textId="77777777" w:rsidR="00370AD9" w:rsidRDefault="00370AD9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1C13500" w14:textId="221CA7F3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>03/2019</w:t>
      </w:r>
    </w:p>
    <w:p w14:paraId="4063CEF9" w14:textId="7D912121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certificate of attendance “The Challenges of Teaching and Learning English as a Foreign Language”, AAB College </w:t>
      </w:r>
    </w:p>
    <w:p w14:paraId="43B0EF7E" w14:textId="75E07C07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</w:p>
    <w:p w14:paraId="40030EC8" w14:textId="5617740F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 xml:space="preserve">10/2018 </w:t>
      </w:r>
    </w:p>
    <w:p w14:paraId="5CCC3EE6" w14:textId="7601B8F8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</w:t>
      </w:r>
      <w:r w:rsid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E5EC4">
        <w:rPr>
          <w:rFonts w:ascii="Tahoma" w:hAnsi="Tahoma" w:cs="Tahoma"/>
          <w:b/>
          <w:bCs/>
          <w:sz w:val="22"/>
          <w:szCs w:val="22"/>
        </w:rPr>
        <w:t>certificate of attendance “European Students for Liberty, Regional Conference”,Students for Liberty</w:t>
      </w:r>
    </w:p>
    <w:p w14:paraId="73DD907B" w14:textId="514434A3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40A41F4A" w14:textId="3C80EC1F" w:rsidR="00BD2D77" w:rsidRPr="000E5EC4" w:rsidRDefault="00C2696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0E5EC4">
        <w:rPr>
          <w:rFonts w:ascii="Tahoma" w:hAnsi="Tahoma" w:cs="Tahoma"/>
          <w:sz w:val="18"/>
          <w:szCs w:val="18"/>
        </w:rPr>
        <w:t>07/2018</w:t>
      </w:r>
    </w:p>
    <w:p w14:paraId="38EF401F" w14:textId="57A4DE97" w:rsidR="00C26967" w:rsidRPr="000E5EC4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 certificate of attendance “Three Steps Towards Success”, Infinit Professional Academy</w:t>
      </w:r>
    </w:p>
    <w:p w14:paraId="6AFC2556" w14:textId="66315651" w:rsidR="00C26967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DC947DB" w14:textId="63A6586F" w:rsidR="00C26967" w:rsidRPr="00C26967" w:rsidRDefault="00C2696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C26967">
        <w:rPr>
          <w:rFonts w:ascii="Tahoma" w:hAnsi="Tahoma" w:cs="Tahoma"/>
          <w:sz w:val="18"/>
          <w:szCs w:val="18"/>
        </w:rPr>
        <w:t>2016</w:t>
      </w:r>
    </w:p>
    <w:p w14:paraId="3202375D" w14:textId="21CD4F48" w:rsidR="00D01BF9" w:rsidRPr="000E5EC4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Certificate of completion </w:t>
      </w:r>
      <w:r w:rsidRPr="000E5EC4">
        <w:rPr>
          <w:b/>
          <w:bCs/>
          <w:sz w:val="22"/>
          <w:szCs w:val="22"/>
        </w:rPr>
        <w:t xml:space="preserve">“Leadership Program Level 2&amp;1”, YMCA </w:t>
      </w:r>
    </w:p>
    <w:p w14:paraId="4210FF4A" w14:textId="77777777" w:rsidR="00D01BF9" w:rsidRDefault="00000000" w:rsidP="00496967">
      <w:pPr>
        <w:ind w:right="7600"/>
        <w:jc w:val="both"/>
        <w:rPr>
          <w:rFonts w:ascii="Tahoma" w:eastAsia="Tahoma" w:hAnsi="Tahoma" w:cs="Tahoma"/>
          <w:sz w:val="18"/>
          <w:szCs w:val="18"/>
        </w:rPr>
      </w:pPr>
      <w:r>
        <w:pict w14:anchorId="2C069743">
          <v:group id="_x0000_s1100" style="position:absolute;left:0;text-align:left;margin-left:33.5pt;margin-top:17.25pt;width:499.9pt;height:2.5pt;z-index:-251667456;mso-position-horizontal-relative:page" coordorigin="670,345" coordsize="9998,50">
            <v:shape id="_x0000_s1103" style="position:absolute;left:680;top:355;width:9978;height:30" coordorigin="680,355" coordsize="9978,30" path="m10643,385r15,-30l680,355r15,30l10643,385xe" fillcolor="#969696" stroked="f">
              <v:path arrowok="t"/>
            </v:shape>
            <v:shape id="_x0000_s1102" style="position:absolute;left:10643;top:355;width:15;height:30" coordorigin="10643,355" coordsize="15,30" path="m10658,385r,-30l10643,385r15,xe" fillcolor="#aaa" stroked="f">
              <v:path arrowok="t"/>
            </v:shape>
            <v:shape id="_x0000_s1101" style="position:absolute;left:680;top:355;width:15;height:30" coordorigin="680,355" coordsize="15,30" path="m695,385l680,355r,30l695,385xe" fillcolor="#545454" stroked="f">
              <v:path arrowok="t"/>
            </v:shape>
            <w10:wrap anchorx="page"/>
          </v:group>
        </w:pict>
      </w:r>
    </w:p>
    <w:p w14:paraId="2F23FA37" w14:textId="77777777" w:rsidR="00C26967" w:rsidRPr="00C26967" w:rsidRDefault="00C26967" w:rsidP="00C26967">
      <w:pPr>
        <w:rPr>
          <w:rFonts w:ascii="Tahoma" w:eastAsia="Tahoma" w:hAnsi="Tahoma" w:cs="Tahoma"/>
          <w:sz w:val="18"/>
          <w:szCs w:val="18"/>
        </w:rPr>
      </w:pPr>
    </w:p>
    <w:p w14:paraId="2836FB52" w14:textId="77777777" w:rsidR="00C26967" w:rsidRPr="00C26967" w:rsidRDefault="00C26967" w:rsidP="00C26967">
      <w:pPr>
        <w:rPr>
          <w:rFonts w:ascii="Tahoma" w:eastAsia="Tahoma" w:hAnsi="Tahoma" w:cs="Tahoma"/>
          <w:sz w:val="18"/>
          <w:szCs w:val="18"/>
        </w:rPr>
      </w:pPr>
    </w:p>
    <w:p w14:paraId="31CBC241" w14:textId="13BA6F8F" w:rsidR="00C26967" w:rsidRDefault="00C26967" w:rsidP="00FF1927">
      <w:pPr>
        <w:tabs>
          <w:tab w:val="left" w:pos="4842"/>
        </w:tabs>
        <w:rPr>
          <w:rFonts w:ascii="Tahoma" w:eastAsia="Tahoma" w:hAnsi="Tahoma" w:cs="Tahoma"/>
          <w:sz w:val="18"/>
          <w:szCs w:val="18"/>
        </w:rPr>
      </w:pPr>
    </w:p>
    <w:p w14:paraId="5082C548" w14:textId="4A614E6A" w:rsidR="00EE344E" w:rsidRPr="00C26967" w:rsidRDefault="00EE344E" w:rsidP="00FF1927">
      <w:pPr>
        <w:tabs>
          <w:tab w:val="left" w:pos="4842"/>
        </w:tabs>
        <w:rPr>
          <w:rFonts w:ascii="Tahoma" w:eastAsia="Tahoma" w:hAnsi="Tahoma" w:cs="Tahoma"/>
          <w:sz w:val="18"/>
          <w:szCs w:val="18"/>
        </w:rPr>
        <w:sectPr w:rsidR="00EE344E" w:rsidRPr="00C26967">
          <w:type w:val="continuous"/>
          <w:pgSz w:w="11900" w:h="16820"/>
          <w:pgMar w:top="780" w:right="1020" w:bottom="280" w:left="280" w:header="720" w:footer="720" w:gutter="0"/>
          <w:cols w:space="720"/>
        </w:sectPr>
      </w:pPr>
    </w:p>
    <w:p w14:paraId="16EAC872" w14:textId="72566DAE" w:rsidR="00D01BF9" w:rsidRDefault="005A1BC2" w:rsidP="00D06026">
      <w:pPr>
        <w:spacing w:before="97"/>
        <w:rPr>
          <w:rFonts w:ascii="Tahoma" w:eastAsia="Tahoma" w:hAnsi="Tahoma" w:cs="Tahoma"/>
        </w:rPr>
      </w:pPr>
      <w:r w:rsidRPr="00EE344E">
        <w:rPr>
          <w:rFonts w:eastAsia="Tahom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1930CA" wp14:editId="293C354C">
            <wp:simplePos x="0" y="0"/>
            <wp:positionH relativeFrom="column">
              <wp:posOffset>374650</wp:posOffset>
            </wp:positionH>
            <wp:positionV relativeFrom="paragraph">
              <wp:posOffset>5715</wp:posOffset>
            </wp:positionV>
            <wp:extent cx="6502400" cy="4515485"/>
            <wp:effectExtent l="0" t="0" r="0" b="0"/>
            <wp:wrapThrough wrapText="bothSides">
              <wp:wrapPolygon edited="0">
                <wp:start x="1582" y="91"/>
                <wp:lineTo x="127" y="273"/>
                <wp:lineTo x="253" y="1276"/>
                <wp:lineTo x="10758" y="1731"/>
                <wp:lineTo x="1645" y="1823"/>
                <wp:lineTo x="696" y="1914"/>
                <wp:lineTo x="696" y="3645"/>
                <wp:lineTo x="7847" y="4647"/>
                <wp:lineTo x="10758" y="4647"/>
                <wp:lineTo x="10758" y="6105"/>
                <wp:lineTo x="190" y="6926"/>
                <wp:lineTo x="127" y="7472"/>
                <wp:lineTo x="4430" y="7563"/>
                <wp:lineTo x="696" y="8384"/>
                <wp:lineTo x="696" y="8657"/>
                <wp:lineTo x="4999" y="9022"/>
                <wp:lineTo x="1139" y="9842"/>
                <wp:lineTo x="633" y="10024"/>
                <wp:lineTo x="633" y="11482"/>
                <wp:lineTo x="1139" y="11938"/>
                <wp:lineTo x="1076" y="11938"/>
                <wp:lineTo x="696" y="12758"/>
                <wp:lineTo x="823" y="13396"/>
                <wp:lineTo x="506" y="14125"/>
                <wp:lineTo x="823" y="14854"/>
                <wp:lineTo x="570" y="15218"/>
                <wp:lineTo x="1772" y="15400"/>
                <wp:lineTo x="10758" y="16312"/>
                <wp:lineTo x="506" y="16312"/>
                <wp:lineTo x="506" y="17314"/>
                <wp:lineTo x="10758" y="17770"/>
                <wp:lineTo x="2721" y="18499"/>
                <wp:lineTo x="127" y="18772"/>
                <wp:lineTo x="127" y="20230"/>
                <wp:lineTo x="1013" y="20686"/>
                <wp:lineTo x="696" y="20686"/>
                <wp:lineTo x="759" y="21415"/>
                <wp:lineTo x="4177" y="21506"/>
                <wp:lineTo x="4493" y="21506"/>
                <wp:lineTo x="21389" y="20959"/>
                <wp:lineTo x="21516" y="20686"/>
                <wp:lineTo x="20503" y="20686"/>
                <wp:lineTo x="20123" y="20048"/>
                <wp:lineTo x="570" y="19228"/>
                <wp:lineTo x="3923" y="19228"/>
                <wp:lineTo x="5505" y="19045"/>
                <wp:lineTo x="10758" y="17770"/>
                <wp:lineTo x="21326" y="16585"/>
                <wp:lineTo x="21326" y="16312"/>
                <wp:lineTo x="10758" y="16312"/>
                <wp:lineTo x="21389" y="15218"/>
                <wp:lineTo x="21452" y="15036"/>
                <wp:lineTo x="17276" y="14854"/>
                <wp:lineTo x="21326" y="14307"/>
                <wp:lineTo x="21326" y="14033"/>
                <wp:lineTo x="17339" y="13396"/>
                <wp:lineTo x="21516" y="13031"/>
                <wp:lineTo x="21516" y="12029"/>
                <wp:lineTo x="19174" y="11938"/>
                <wp:lineTo x="21516" y="11573"/>
                <wp:lineTo x="21516" y="9386"/>
                <wp:lineTo x="18352" y="9022"/>
                <wp:lineTo x="10188" y="9022"/>
                <wp:lineTo x="21452" y="8657"/>
                <wp:lineTo x="21516" y="8384"/>
                <wp:lineTo x="19301" y="7563"/>
                <wp:lineTo x="21516" y="7472"/>
                <wp:lineTo x="21516" y="7199"/>
                <wp:lineTo x="10695" y="6105"/>
                <wp:lineTo x="10758" y="4647"/>
                <wp:lineTo x="12150" y="3645"/>
                <wp:lineTo x="12277" y="3189"/>
                <wp:lineTo x="11644" y="3189"/>
                <wp:lineTo x="10758" y="1731"/>
                <wp:lineTo x="21516" y="1276"/>
                <wp:lineTo x="21516" y="1002"/>
                <wp:lineTo x="5063" y="91"/>
                <wp:lineTo x="1582" y="91"/>
              </wp:wrapPolygon>
            </wp:wrapThrough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45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1BF9">
      <w:type w:val="continuous"/>
      <w:pgSz w:w="11900" w:h="16820"/>
      <w:pgMar w:top="780" w:right="1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311"/>
    <w:multiLevelType w:val="multilevel"/>
    <w:tmpl w:val="4D2605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892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F9"/>
    <w:rsid w:val="00030E61"/>
    <w:rsid w:val="000C7F18"/>
    <w:rsid w:val="000E5EC4"/>
    <w:rsid w:val="000F636B"/>
    <w:rsid w:val="00144861"/>
    <w:rsid w:val="00147804"/>
    <w:rsid w:val="001E6791"/>
    <w:rsid w:val="00250A7A"/>
    <w:rsid w:val="00370AD9"/>
    <w:rsid w:val="004165BD"/>
    <w:rsid w:val="004456A5"/>
    <w:rsid w:val="00496967"/>
    <w:rsid w:val="005A1BC2"/>
    <w:rsid w:val="005F2A7D"/>
    <w:rsid w:val="006A3EA5"/>
    <w:rsid w:val="006C3C9D"/>
    <w:rsid w:val="007174CA"/>
    <w:rsid w:val="00784424"/>
    <w:rsid w:val="007A7A9F"/>
    <w:rsid w:val="00927FD8"/>
    <w:rsid w:val="009F3E9B"/>
    <w:rsid w:val="00B41717"/>
    <w:rsid w:val="00B53B08"/>
    <w:rsid w:val="00BB2836"/>
    <w:rsid w:val="00BD2D77"/>
    <w:rsid w:val="00BD56C1"/>
    <w:rsid w:val="00BE3ECA"/>
    <w:rsid w:val="00C26967"/>
    <w:rsid w:val="00C63DF3"/>
    <w:rsid w:val="00D01BF9"/>
    <w:rsid w:val="00D06026"/>
    <w:rsid w:val="00E05A47"/>
    <w:rsid w:val="00E10E8A"/>
    <w:rsid w:val="00E96C00"/>
    <w:rsid w:val="00EC0C0A"/>
    <w:rsid w:val="00EE344E"/>
    <w:rsid w:val="00F40ABE"/>
    <w:rsid w:val="00FD743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."/>
  <w:listSeparator w:val=","/>
  <w14:docId w14:val="7E29074B"/>
  <w15:docId w15:val="{F9283474-F4E7-4131-A0B2-96805BEF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60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resashaqiri999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Gresa Shaqiri</cp:lastModifiedBy>
  <cp:revision>31</cp:revision>
  <dcterms:created xsi:type="dcterms:W3CDTF">2022-11-22T09:10:00Z</dcterms:created>
  <dcterms:modified xsi:type="dcterms:W3CDTF">2024-11-04T10:53:00Z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b9587dac3693f204ebe9c4901feb1e1a18a6b425f25dc6b83b657899f7b522b7</vt:lpwstr>
  </property>
</Properties>
</file>